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A68E" w14:textId="33712B32" w:rsidR="00043EC4" w:rsidRPr="0052366A" w:rsidRDefault="00043EC4" w:rsidP="00DB4294">
      <w:pPr>
        <w:pStyle w:val="2"/>
        <w:rPr>
          <w:b/>
          <w:sz w:val="18"/>
          <w:szCs w:val="18"/>
        </w:rPr>
      </w:pPr>
      <w:r w:rsidRPr="0052366A">
        <w:rPr>
          <w:b/>
          <w:sz w:val="18"/>
          <w:szCs w:val="18"/>
        </w:rPr>
        <w:t xml:space="preserve">Д О Г О В О </w:t>
      </w:r>
      <w:r w:rsidR="00C645DF" w:rsidRPr="0052366A">
        <w:rPr>
          <w:b/>
          <w:sz w:val="18"/>
          <w:szCs w:val="18"/>
        </w:rPr>
        <w:t>Р №</w:t>
      </w:r>
      <w:r w:rsidR="006C24BF">
        <w:rPr>
          <w:b/>
          <w:sz w:val="18"/>
          <w:szCs w:val="18"/>
        </w:rPr>
        <w:t>_______________________</w:t>
      </w:r>
    </w:p>
    <w:p w14:paraId="04357ECA" w14:textId="77777777" w:rsidR="00043EC4" w:rsidRPr="0052366A" w:rsidRDefault="00043EC4">
      <w:pPr>
        <w:jc w:val="right"/>
        <w:rPr>
          <w:sz w:val="18"/>
          <w:szCs w:val="18"/>
        </w:rPr>
      </w:pPr>
    </w:p>
    <w:p w14:paraId="134DBFC3" w14:textId="331B1A62" w:rsidR="00043EC4" w:rsidRPr="0052366A" w:rsidRDefault="00043EC4" w:rsidP="00560A8B">
      <w:pPr>
        <w:rPr>
          <w:bCs/>
          <w:sz w:val="18"/>
          <w:szCs w:val="18"/>
        </w:rPr>
      </w:pPr>
      <w:r w:rsidRPr="0052366A">
        <w:rPr>
          <w:sz w:val="18"/>
          <w:szCs w:val="18"/>
        </w:rPr>
        <w:t xml:space="preserve">г. Москва                                                                                                    </w:t>
      </w:r>
      <w:r w:rsidR="00F471BE" w:rsidRPr="0052366A">
        <w:rPr>
          <w:sz w:val="18"/>
          <w:szCs w:val="18"/>
        </w:rPr>
        <w:t xml:space="preserve">    </w:t>
      </w:r>
      <w:r w:rsidR="007D22F5" w:rsidRPr="0052366A">
        <w:rPr>
          <w:sz w:val="18"/>
          <w:szCs w:val="18"/>
        </w:rPr>
        <w:t xml:space="preserve">                         </w:t>
      </w:r>
      <w:r w:rsidR="00ED5823" w:rsidRPr="0052366A">
        <w:rPr>
          <w:sz w:val="18"/>
          <w:szCs w:val="18"/>
        </w:rPr>
        <w:t xml:space="preserve">  </w:t>
      </w:r>
      <w:r w:rsidR="0052366A" w:rsidRPr="00773C3A">
        <w:rPr>
          <w:sz w:val="18"/>
          <w:szCs w:val="18"/>
        </w:rPr>
        <w:t xml:space="preserve">               </w:t>
      </w:r>
      <w:r w:rsidR="009A15BF">
        <w:rPr>
          <w:sz w:val="18"/>
          <w:szCs w:val="18"/>
        </w:rPr>
        <w:t xml:space="preserve">   </w:t>
      </w:r>
      <w:proofErr w:type="gramStart"/>
      <w:r w:rsidR="009A15BF">
        <w:rPr>
          <w:sz w:val="18"/>
          <w:szCs w:val="18"/>
        </w:rPr>
        <w:t xml:space="preserve">  </w:t>
      </w:r>
      <w:r w:rsidRPr="0052366A">
        <w:rPr>
          <w:sz w:val="18"/>
          <w:szCs w:val="18"/>
        </w:rPr>
        <w:t xml:space="preserve"> </w:t>
      </w:r>
      <w:r w:rsidRPr="009A15BF">
        <w:rPr>
          <w:bCs/>
          <w:sz w:val="18"/>
          <w:szCs w:val="18"/>
          <w:u w:val="single"/>
        </w:rPr>
        <w:t>«</w:t>
      </w:r>
      <w:proofErr w:type="gramEnd"/>
      <w:r w:rsidR="0011096C" w:rsidRPr="009A15BF">
        <w:rPr>
          <w:bCs/>
          <w:sz w:val="18"/>
          <w:szCs w:val="18"/>
          <w:u w:val="single"/>
        </w:rPr>
        <w:t xml:space="preserve"> </w:t>
      </w:r>
      <w:r w:rsidR="009A15BF" w:rsidRPr="009A15BF">
        <w:rPr>
          <w:bCs/>
          <w:sz w:val="18"/>
          <w:szCs w:val="18"/>
          <w:u w:val="single"/>
        </w:rPr>
        <w:t xml:space="preserve">  </w:t>
      </w:r>
      <w:r w:rsidR="00387248" w:rsidRPr="009A15BF">
        <w:rPr>
          <w:bCs/>
          <w:sz w:val="18"/>
          <w:szCs w:val="18"/>
          <w:u w:val="single"/>
        </w:rPr>
        <w:t xml:space="preserve"> </w:t>
      </w:r>
      <w:r w:rsidR="00773C3A" w:rsidRPr="009A15BF">
        <w:rPr>
          <w:bCs/>
          <w:sz w:val="18"/>
          <w:szCs w:val="18"/>
          <w:u w:val="single"/>
        </w:rPr>
        <w:t xml:space="preserve"> </w:t>
      </w:r>
      <w:r w:rsidR="009A15BF" w:rsidRPr="009A15BF">
        <w:rPr>
          <w:bCs/>
          <w:sz w:val="18"/>
          <w:szCs w:val="18"/>
          <w:u w:val="single"/>
        </w:rPr>
        <w:t xml:space="preserve"> </w:t>
      </w:r>
      <w:proofErr w:type="gramStart"/>
      <w:r w:rsidR="009A15BF" w:rsidRPr="009A15BF">
        <w:rPr>
          <w:bCs/>
          <w:sz w:val="18"/>
          <w:szCs w:val="18"/>
          <w:u w:val="single"/>
        </w:rPr>
        <w:t xml:space="preserve">  </w:t>
      </w:r>
      <w:r w:rsidRPr="009A15BF">
        <w:rPr>
          <w:bCs/>
          <w:sz w:val="18"/>
          <w:szCs w:val="18"/>
          <w:u w:val="single"/>
        </w:rPr>
        <w:t>»</w:t>
      </w:r>
      <w:proofErr w:type="gramEnd"/>
      <w:r w:rsidR="009A15BF" w:rsidRPr="009A15BF">
        <w:rPr>
          <w:bCs/>
          <w:sz w:val="18"/>
          <w:szCs w:val="18"/>
          <w:u w:val="single"/>
        </w:rPr>
        <w:t xml:space="preserve">              </w:t>
      </w:r>
      <w:r w:rsidR="00773C3A" w:rsidRPr="009A15BF">
        <w:rPr>
          <w:bCs/>
          <w:sz w:val="18"/>
          <w:szCs w:val="18"/>
          <w:u w:val="single"/>
        </w:rPr>
        <w:t xml:space="preserve">  </w:t>
      </w:r>
      <w:r w:rsidR="00387248" w:rsidRPr="009A15BF">
        <w:rPr>
          <w:bCs/>
          <w:sz w:val="18"/>
          <w:szCs w:val="18"/>
          <w:u w:val="single"/>
        </w:rPr>
        <w:t xml:space="preserve">   </w:t>
      </w:r>
      <w:r w:rsidR="00A96170" w:rsidRPr="009A15BF">
        <w:rPr>
          <w:bCs/>
          <w:sz w:val="18"/>
          <w:szCs w:val="18"/>
          <w:u w:val="single"/>
        </w:rPr>
        <w:t xml:space="preserve"> </w:t>
      </w:r>
      <w:r w:rsidR="009A15BF" w:rsidRPr="009A15BF">
        <w:rPr>
          <w:bCs/>
          <w:sz w:val="18"/>
          <w:szCs w:val="18"/>
          <w:u w:val="single"/>
        </w:rPr>
        <w:t xml:space="preserve">            </w:t>
      </w:r>
      <w:r w:rsidR="008B5F7A" w:rsidRPr="00546159">
        <w:rPr>
          <w:bCs/>
          <w:sz w:val="18"/>
          <w:szCs w:val="18"/>
        </w:rPr>
        <w:t>20</w:t>
      </w:r>
      <w:r w:rsidR="00691A65" w:rsidRPr="00546159">
        <w:rPr>
          <w:bCs/>
          <w:sz w:val="18"/>
          <w:szCs w:val="18"/>
        </w:rPr>
        <w:t>2</w:t>
      </w:r>
      <w:r w:rsidR="00546159" w:rsidRPr="00546159">
        <w:rPr>
          <w:bCs/>
          <w:sz w:val="18"/>
          <w:szCs w:val="18"/>
        </w:rPr>
        <w:t>_</w:t>
      </w:r>
      <w:r w:rsidR="00546159">
        <w:rPr>
          <w:bCs/>
          <w:sz w:val="18"/>
          <w:szCs w:val="18"/>
        </w:rPr>
        <w:t>___</w:t>
      </w:r>
      <w:r w:rsidR="00546159" w:rsidRPr="00546159">
        <w:rPr>
          <w:bCs/>
          <w:sz w:val="18"/>
          <w:szCs w:val="18"/>
        </w:rPr>
        <w:t>_</w:t>
      </w:r>
      <w:r w:rsidRPr="00546159">
        <w:rPr>
          <w:bCs/>
          <w:sz w:val="18"/>
          <w:szCs w:val="18"/>
        </w:rPr>
        <w:t xml:space="preserve"> г.</w:t>
      </w:r>
    </w:p>
    <w:p w14:paraId="28C24E0B" w14:textId="77777777" w:rsidR="00560A8B" w:rsidRPr="0052366A" w:rsidRDefault="00560A8B" w:rsidP="00560A8B">
      <w:pPr>
        <w:rPr>
          <w:sz w:val="18"/>
          <w:szCs w:val="18"/>
        </w:rPr>
      </w:pPr>
    </w:p>
    <w:p w14:paraId="4138CA4C" w14:textId="77777777" w:rsidR="00A96170" w:rsidRPr="0052366A" w:rsidRDefault="00A96170" w:rsidP="00A96170">
      <w:pPr>
        <w:pStyle w:val="a7"/>
        <w:jc w:val="both"/>
        <w:rPr>
          <w:sz w:val="18"/>
          <w:szCs w:val="18"/>
        </w:rPr>
      </w:pPr>
      <w:r w:rsidRPr="0052366A">
        <w:rPr>
          <w:b/>
          <w:bCs/>
          <w:sz w:val="18"/>
          <w:szCs w:val="18"/>
        </w:rPr>
        <w:t>Федеральное государственное бюджетное учреждение здравоохранения «Головной центр гигиены и эпидемиологии Федерального медико-биологического агентства» (ФГБУЗ ГЦГ и Э ФМБА России)</w:t>
      </w:r>
      <w:r w:rsidRPr="0052366A">
        <w:rPr>
          <w:sz w:val="18"/>
          <w:szCs w:val="18"/>
        </w:rPr>
        <w:t xml:space="preserve">, именуемое в дальнейшем «Исполнитель», в лице </w:t>
      </w:r>
      <w:r w:rsidRPr="0052366A">
        <w:rPr>
          <w:b/>
          <w:sz w:val="18"/>
          <w:szCs w:val="18"/>
        </w:rPr>
        <w:t>Главного врача Богдана Сергея Александровича</w:t>
      </w:r>
      <w:r w:rsidRPr="0052366A">
        <w:rPr>
          <w:sz w:val="18"/>
          <w:szCs w:val="18"/>
        </w:rPr>
        <w:t xml:space="preserve">, действующего на основании Устава, с одной стороны, и </w:t>
      </w:r>
      <w:r w:rsidR="00387248" w:rsidRPr="0052366A">
        <w:rPr>
          <w:b/>
          <w:sz w:val="18"/>
          <w:szCs w:val="18"/>
        </w:rPr>
        <w:t>__________________________________________________________________________</w:t>
      </w:r>
      <w:r w:rsidRPr="0052366A">
        <w:rPr>
          <w:b/>
          <w:sz w:val="18"/>
          <w:szCs w:val="18"/>
        </w:rPr>
        <w:t>,</w:t>
      </w:r>
      <w:r w:rsidRPr="0052366A">
        <w:rPr>
          <w:sz w:val="18"/>
          <w:szCs w:val="18"/>
        </w:rPr>
        <w:t xml:space="preserve"> именуемое в дальнейшем «Заказчик», в лице </w:t>
      </w:r>
      <w:r w:rsidR="00387248" w:rsidRPr="0052366A">
        <w:rPr>
          <w:b/>
          <w:sz w:val="18"/>
          <w:szCs w:val="18"/>
        </w:rPr>
        <w:t>____________________________________________________________</w:t>
      </w:r>
      <w:r w:rsidRPr="0052366A">
        <w:rPr>
          <w:sz w:val="18"/>
          <w:szCs w:val="18"/>
        </w:rPr>
        <w:t xml:space="preserve">, действующего на основании  </w:t>
      </w:r>
      <w:r w:rsidR="00A51AB7">
        <w:rPr>
          <w:sz w:val="18"/>
          <w:szCs w:val="18"/>
        </w:rPr>
        <w:t>__________</w:t>
      </w:r>
      <w:r w:rsidRPr="0052366A">
        <w:rPr>
          <w:sz w:val="18"/>
          <w:szCs w:val="18"/>
        </w:rPr>
        <w:t>, с другой стороны, заключили настоящий Договор о нижеследующем:</w:t>
      </w:r>
    </w:p>
    <w:p w14:paraId="3AB59855" w14:textId="77777777" w:rsidR="00043EC4" w:rsidRPr="0052366A" w:rsidRDefault="00043EC4">
      <w:pPr>
        <w:pStyle w:val="a7"/>
        <w:jc w:val="both"/>
        <w:rPr>
          <w:sz w:val="18"/>
          <w:szCs w:val="18"/>
        </w:rPr>
      </w:pPr>
    </w:p>
    <w:p w14:paraId="63A1BCBC" w14:textId="77777777" w:rsidR="00B52790" w:rsidRPr="00B52790" w:rsidRDefault="00B52790" w:rsidP="00B52790">
      <w:pPr>
        <w:pStyle w:val="a7"/>
        <w:numPr>
          <w:ilvl w:val="0"/>
          <w:numId w:val="5"/>
        </w:numPr>
        <w:rPr>
          <w:b/>
          <w:sz w:val="18"/>
          <w:szCs w:val="18"/>
        </w:rPr>
      </w:pPr>
      <w:r w:rsidRPr="00B52790">
        <w:rPr>
          <w:b/>
          <w:sz w:val="18"/>
          <w:szCs w:val="18"/>
        </w:rPr>
        <w:t>ПРЕДМЕТ ДОГОВОРА</w:t>
      </w:r>
    </w:p>
    <w:p w14:paraId="4ED2598E" w14:textId="77777777" w:rsidR="00B52790" w:rsidRPr="00FC5EF6" w:rsidRDefault="00B52790" w:rsidP="00B52790">
      <w:pPr>
        <w:pStyle w:val="a7"/>
        <w:ind w:left="495" w:firstLine="0"/>
        <w:jc w:val="left"/>
        <w:rPr>
          <w:b/>
          <w:sz w:val="22"/>
          <w:szCs w:val="22"/>
        </w:rPr>
      </w:pPr>
    </w:p>
    <w:p w14:paraId="76C26D95" w14:textId="42CABE17" w:rsidR="00C314B8" w:rsidRPr="00281683" w:rsidRDefault="00041703" w:rsidP="00041703">
      <w:pPr>
        <w:pStyle w:val="a7"/>
        <w:numPr>
          <w:ilvl w:val="1"/>
          <w:numId w:val="5"/>
        </w:numPr>
        <w:tabs>
          <w:tab w:val="clear" w:pos="1571"/>
          <w:tab w:val="left" w:pos="567"/>
          <w:tab w:val="num" w:pos="851"/>
        </w:tabs>
        <w:ind w:left="0" w:firstLine="426"/>
        <w:jc w:val="both"/>
        <w:rPr>
          <w:b/>
          <w:bCs/>
          <w:sz w:val="18"/>
          <w:szCs w:val="18"/>
        </w:rPr>
      </w:pPr>
      <w:r w:rsidRPr="0052366A">
        <w:rPr>
          <w:sz w:val="18"/>
          <w:szCs w:val="18"/>
        </w:rPr>
        <w:t xml:space="preserve"> </w:t>
      </w:r>
      <w:r w:rsidRPr="00281683">
        <w:rPr>
          <w:sz w:val="18"/>
          <w:szCs w:val="18"/>
        </w:rPr>
        <w:t>Заказчик</w:t>
      </w:r>
      <w:r w:rsidR="00043EC4" w:rsidRPr="00281683">
        <w:rPr>
          <w:sz w:val="18"/>
          <w:szCs w:val="18"/>
        </w:rPr>
        <w:t xml:space="preserve"> поручает, а Исполнитель </w:t>
      </w:r>
      <w:r w:rsidRPr="00281683">
        <w:rPr>
          <w:sz w:val="18"/>
          <w:szCs w:val="18"/>
        </w:rPr>
        <w:t xml:space="preserve">принимает на себя обязательство </w:t>
      </w:r>
      <w:r w:rsidR="00342ED4" w:rsidRPr="00281683">
        <w:rPr>
          <w:b/>
          <w:bCs/>
          <w:sz w:val="18"/>
          <w:szCs w:val="18"/>
        </w:rPr>
        <w:t xml:space="preserve">по оформлению личных медицинских книжек, проведению гигиенического обучения и аттестации </w:t>
      </w:r>
      <w:r w:rsidR="00DB4294">
        <w:rPr>
          <w:b/>
          <w:bCs/>
          <w:sz w:val="18"/>
          <w:szCs w:val="18"/>
        </w:rPr>
        <w:t>с</w:t>
      </w:r>
      <w:r w:rsidRPr="00281683">
        <w:rPr>
          <w:b/>
          <w:bCs/>
          <w:sz w:val="18"/>
          <w:szCs w:val="18"/>
        </w:rPr>
        <w:t xml:space="preserve"> </w:t>
      </w:r>
      <w:r w:rsidR="00342ED4" w:rsidRPr="00281683">
        <w:rPr>
          <w:b/>
          <w:bCs/>
          <w:sz w:val="18"/>
          <w:szCs w:val="18"/>
        </w:rPr>
        <w:t>предоставлени</w:t>
      </w:r>
      <w:r w:rsidR="00DB4294">
        <w:rPr>
          <w:b/>
          <w:bCs/>
          <w:sz w:val="18"/>
          <w:szCs w:val="18"/>
        </w:rPr>
        <w:t>ем</w:t>
      </w:r>
      <w:r w:rsidR="00342ED4" w:rsidRPr="00281683">
        <w:rPr>
          <w:b/>
          <w:bCs/>
          <w:sz w:val="18"/>
          <w:szCs w:val="18"/>
        </w:rPr>
        <w:t xml:space="preserve"> доступа к информационной системе дистанционной гигиенической подготовки и аттестации работников </w:t>
      </w:r>
      <w:r w:rsidR="00F80215" w:rsidRPr="00281683">
        <w:rPr>
          <w:b/>
          <w:bCs/>
          <w:sz w:val="18"/>
          <w:szCs w:val="18"/>
        </w:rPr>
        <w:t xml:space="preserve">ИС </w:t>
      </w:r>
      <w:r w:rsidR="00342ED4" w:rsidRPr="00281683">
        <w:rPr>
          <w:b/>
          <w:bCs/>
          <w:sz w:val="18"/>
          <w:szCs w:val="18"/>
        </w:rPr>
        <w:t xml:space="preserve">«ГИГТЕСТ» </w:t>
      </w:r>
      <w:r w:rsidR="00F60A32" w:rsidRPr="00281683">
        <w:rPr>
          <w:b/>
          <w:bCs/>
          <w:sz w:val="18"/>
          <w:szCs w:val="18"/>
        </w:rPr>
        <w:t>(далее – Услуги)</w:t>
      </w:r>
      <w:r w:rsidR="006A7F84" w:rsidRPr="00281683">
        <w:rPr>
          <w:b/>
          <w:bCs/>
          <w:sz w:val="18"/>
          <w:szCs w:val="18"/>
        </w:rPr>
        <w:t>.</w:t>
      </w:r>
    </w:p>
    <w:p w14:paraId="796609AB" w14:textId="7A3C04D1" w:rsidR="00342ED4" w:rsidRPr="006A6AEB" w:rsidRDefault="00342ED4" w:rsidP="00342ED4">
      <w:pPr>
        <w:pStyle w:val="a7"/>
        <w:tabs>
          <w:tab w:val="left" w:pos="567"/>
        </w:tabs>
        <w:ind w:left="426" w:firstLine="0"/>
        <w:jc w:val="both"/>
        <w:rPr>
          <w:sz w:val="18"/>
          <w:szCs w:val="18"/>
          <w:highlight w:val="yellow"/>
        </w:rPr>
      </w:pPr>
    </w:p>
    <w:p w14:paraId="1BF2D488" w14:textId="77777777" w:rsidR="00043EC4" w:rsidRPr="0052366A" w:rsidRDefault="00043EC4">
      <w:pPr>
        <w:pStyle w:val="a7"/>
        <w:ind w:left="284" w:firstLine="0"/>
        <w:jc w:val="both"/>
        <w:rPr>
          <w:sz w:val="18"/>
          <w:szCs w:val="18"/>
        </w:rPr>
      </w:pPr>
    </w:p>
    <w:p w14:paraId="4DD0325B" w14:textId="77777777" w:rsidR="00B52790" w:rsidRPr="00B52790" w:rsidRDefault="00B52790" w:rsidP="00B52790">
      <w:pPr>
        <w:pStyle w:val="a7"/>
        <w:tabs>
          <w:tab w:val="left" w:pos="0"/>
        </w:tabs>
        <w:ind w:left="360" w:firstLine="0"/>
        <w:rPr>
          <w:b/>
          <w:sz w:val="18"/>
          <w:szCs w:val="18"/>
        </w:rPr>
      </w:pPr>
      <w:r w:rsidRPr="00B52790">
        <w:rPr>
          <w:b/>
          <w:sz w:val="18"/>
          <w:szCs w:val="18"/>
        </w:rPr>
        <w:t>2.</w:t>
      </w:r>
      <w:r w:rsidRPr="00B52790">
        <w:rPr>
          <w:b/>
          <w:sz w:val="18"/>
          <w:szCs w:val="18"/>
        </w:rPr>
        <w:tab/>
        <w:t>ПРАВА И ОБЯЗАННОСТИ СТОРОН</w:t>
      </w:r>
    </w:p>
    <w:p w14:paraId="4728BBCD" w14:textId="77777777" w:rsidR="00B52790" w:rsidRPr="00FC61AF" w:rsidRDefault="00B52790" w:rsidP="00B52790">
      <w:pPr>
        <w:pStyle w:val="a7"/>
        <w:tabs>
          <w:tab w:val="left" w:pos="0"/>
        </w:tabs>
        <w:ind w:left="360" w:firstLine="0"/>
        <w:jc w:val="left"/>
        <w:rPr>
          <w:b/>
          <w:sz w:val="20"/>
        </w:rPr>
      </w:pPr>
    </w:p>
    <w:p w14:paraId="00B99326" w14:textId="77777777" w:rsidR="00043EC4" w:rsidRDefault="00241EB5" w:rsidP="001E5BC5">
      <w:pPr>
        <w:pStyle w:val="a7"/>
        <w:numPr>
          <w:ilvl w:val="1"/>
          <w:numId w:val="4"/>
        </w:numPr>
        <w:tabs>
          <w:tab w:val="clear" w:pos="792"/>
        </w:tabs>
        <w:ind w:left="0" w:firstLine="567"/>
        <w:jc w:val="both"/>
        <w:rPr>
          <w:sz w:val="18"/>
          <w:szCs w:val="18"/>
        </w:rPr>
      </w:pPr>
      <w:r w:rsidRPr="0052366A">
        <w:rPr>
          <w:i/>
          <w:sz w:val="18"/>
          <w:szCs w:val="18"/>
        </w:rPr>
        <w:t>Исполнитель</w:t>
      </w:r>
      <w:r w:rsidR="00043EC4" w:rsidRPr="0052366A">
        <w:rPr>
          <w:i/>
          <w:sz w:val="18"/>
          <w:szCs w:val="18"/>
        </w:rPr>
        <w:t xml:space="preserve"> обязуется</w:t>
      </w:r>
      <w:r w:rsidR="00043EC4" w:rsidRPr="0052366A">
        <w:rPr>
          <w:sz w:val="18"/>
          <w:szCs w:val="18"/>
        </w:rPr>
        <w:t>:</w:t>
      </w:r>
    </w:p>
    <w:p w14:paraId="37AF96A0" w14:textId="1D2CFA1C" w:rsidR="006A6AEB" w:rsidRPr="00281683" w:rsidRDefault="006A6AEB" w:rsidP="001E5BC5">
      <w:pPr>
        <w:pStyle w:val="a7"/>
        <w:numPr>
          <w:ilvl w:val="2"/>
          <w:numId w:val="8"/>
        </w:numPr>
        <w:tabs>
          <w:tab w:val="clear" w:pos="1004"/>
        </w:tabs>
        <w:ind w:left="0" w:firstLine="567"/>
        <w:jc w:val="both"/>
        <w:rPr>
          <w:sz w:val="18"/>
          <w:szCs w:val="18"/>
        </w:rPr>
      </w:pPr>
      <w:r w:rsidRPr="006A6AEB">
        <w:rPr>
          <w:sz w:val="18"/>
          <w:szCs w:val="18"/>
        </w:rPr>
        <w:t xml:space="preserve">Оказать услуги надлежащего </w:t>
      </w:r>
      <w:r w:rsidRPr="00281683">
        <w:rPr>
          <w:sz w:val="18"/>
          <w:szCs w:val="18"/>
        </w:rPr>
        <w:t>качества</w:t>
      </w:r>
      <w:r w:rsidR="007D205A" w:rsidRPr="00281683">
        <w:rPr>
          <w:sz w:val="18"/>
          <w:szCs w:val="18"/>
        </w:rPr>
        <w:t xml:space="preserve">. </w:t>
      </w:r>
    </w:p>
    <w:p w14:paraId="6C1996AA" w14:textId="57B5D7FB" w:rsidR="00241EB5" w:rsidRPr="00281683" w:rsidRDefault="00EB294C" w:rsidP="001E5BC5">
      <w:pPr>
        <w:pStyle w:val="a7"/>
        <w:numPr>
          <w:ilvl w:val="2"/>
          <w:numId w:val="8"/>
        </w:numPr>
        <w:tabs>
          <w:tab w:val="clear" w:pos="1004"/>
        </w:tabs>
        <w:ind w:left="0" w:firstLine="567"/>
        <w:jc w:val="both"/>
        <w:rPr>
          <w:sz w:val="18"/>
          <w:szCs w:val="18"/>
        </w:rPr>
      </w:pPr>
      <w:r w:rsidRPr="00281683">
        <w:rPr>
          <w:sz w:val="18"/>
          <w:szCs w:val="18"/>
        </w:rPr>
        <w:t>П</w:t>
      </w:r>
      <w:r w:rsidR="00043EC4" w:rsidRPr="00281683">
        <w:rPr>
          <w:sz w:val="18"/>
          <w:szCs w:val="18"/>
        </w:rPr>
        <w:t>ри невозможности оказа</w:t>
      </w:r>
      <w:r w:rsidR="00FE7745" w:rsidRPr="00281683">
        <w:rPr>
          <w:sz w:val="18"/>
          <w:szCs w:val="18"/>
        </w:rPr>
        <w:t xml:space="preserve">ния услуг </w:t>
      </w:r>
      <w:r w:rsidR="00241EB5" w:rsidRPr="00281683">
        <w:rPr>
          <w:sz w:val="18"/>
          <w:szCs w:val="18"/>
        </w:rPr>
        <w:t>известить Заказчика</w:t>
      </w:r>
      <w:r w:rsidR="00FE7745" w:rsidRPr="00281683">
        <w:rPr>
          <w:sz w:val="18"/>
          <w:szCs w:val="18"/>
        </w:rPr>
        <w:t xml:space="preserve"> в течение 2 (двух) рабочих дней</w:t>
      </w:r>
      <w:r w:rsidRPr="00281683">
        <w:rPr>
          <w:sz w:val="18"/>
          <w:szCs w:val="18"/>
        </w:rPr>
        <w:t>.</w:t>
      </w:r>
    </w:p>
    <w:p w14:paraId="2CB5DDE3" w14:textId="77777777" w:rsidR="009309CB" w:rsidRPr="00281683" w:rsidRDefault="00EB294C" w:rsidP="001E5BC5">
      <w:pPr>
        <w:pStyle w:val="a7"/>
        <w:numPr>
          <w:ilvl w:val="2"/>
          <w:numId w:val="8"/>
        </w:numPr>
        <w:tabs>
          <w:tab w:val="clear" w:pos="1004"/>
        </w:tabs>
        <w:ind w:left="0" w:firstLine="567"/>
        <w:jc w:val="both"/>
        <w:rPr>
          <w:sz w:val="18"/>
          <w:szCs w:val="18"/>
        </w:rPr>
      </w:pPr>
      <w:r w:rsidRPr="00281683">
        <w:rPr>
          <w:sz w:val="18"/>
          <w:szCs w:val="18"/>
        </w:rPr>
        <w:t>П</w:t>
      </w:r>
      <w:r w:rsidR="00043EC4" w:rsidRPr="00281683">
        <w:rPr>
          <w:sz w:val="18"/>
          <w:szCs w:val="18"/>
        </w:rPr>
        <w:t xml:space="preserve">одготовить и подписать акт </w:t>
      </w:r>
      <w:r w:rsidR="00FE7745" w:rsidRPr="00281683">
        <w:rPr>
          <w:sz w:val="18"/>
          <w:szCs w:val="18"/>
        </w:rPr>
        <w:t>об оказании</w:t>
      </w:r>
      <w:r w:rsidR="00241EB5" w:rsidRPr="00281683">
        <w:rPr>
          <w:sz w:val="18"/>
          <w:szCs w:val="18"/>
        </w:rPr>
        <w:t xml:space="preserve"> услуг</w:t>
      </w:r>
      <w:r w:rsidR="00F60A32" w:rsidRPr="00281683">
        <w:rPr>
          <w:sz w:val="18"/>
          <w:szCs w:val="18"/>
        </w:rPr>
        <w:t>.</w:t>
      </w:r>
    </w:p>
    <w:p w14:paraId="580E171E" w14:textId="77777777" w:rsidR="00043EC4" w:rsidRPr="00281683" w:rsidRDefault="00241EB5" w:rsidP="001E5BC5">
      <w:pPr>
        <w:pStyle w:val="a7"/>
        <w:numPr>
          <w:ilvl w:val="1"/>
          <w:numId w:val="9"/>
        </w:numPr>
        <w:tabs>
          <w:tab w:val="clear" w:pos="510"/>
        </w:tabs>
        <w:ind w:left="0" w:firstLine="567"/>
        <w:jc w:val="both"/>
        <w:rPr>
          <w:sz w:val="18"/>
          <w:szCs w:val="18"/>
        </w:rPr>
      </w:pPr>
      <w:r w:rsidRPr="00281683">
        <w:rPr>
          <w:i/>
          <w:sz w:val="18"/>
          <w:szCs w:val="18"/>
        </w:rPr>
        <w:t xml:space="preserve">Заказчик </w:t>
      </w:r>
      <w:r w:rsidR="00043EC4" w:rsidRPr="00281683">
        <w:rPr>
          <w:i/>
          <w:sz w:val="18"/>
          <w:szCs w:val="18"/>
        </w:rPr>
        <w:t>обязуется</w:t>
      </w:r>
      <w:r w:rsidR="00043EC4" w:rsidRPr="00281683">
        <w:rPr>
          <w:sz w:val="18"/>
          <w:szCs w:val="18"/>
        </w:rPr>
        <w:t>:</w:t>
      </w:r>
    </w:p>
    <w:p w14:paraId="2F99C8F2" w14:textId="0FDD1DE8" w:rsidR="00241EB5" w:rsidRPr="00281683" w:rsidRDefault="00EB294C" w:rsidP="001E5BC5">
      <w:pPr>
        <w:pStyle w:val="a7"/>
        <w:numPr>
          <w:ilvl w:val="2"/>
          <w:numId w:val="9"/>
        </w:numPr>
        <w:tabs>
          <w:tab w:val="clear" w:pos="720"/>
        </w:tabs>
        <w:ind w:left="0" w:firstLine="567"/>
        <w:jc w:val="left"/>
        <w:rPr>
          <w:sz w:val="18"/>
          <w:szCs w:val="18"/>
        </w:rPr>
      </w:pPr>
      <w:r w:rsidRPr="00281683">
        <w:rPr>
          <w:sz w:val="18"/>
          <w:szCs w:val="18"/>
        </w:rPr>
        <w:t>Н</w:t>
      </w:r>
      <w:r w:rsidR="007F14E0" w:rsidRPr="00281683">
        <w:rPr>
          <w:sz w:val="18"/>
          <w:szCs w:val="18"/>
        </w:rPr>
        <w:t>ап</w:t>
      </w:r>
      <w:r w:rsidR="00241EB5" w:rsidRPr="00281683">
        <w:rPr>
          <w:sz w:val="18"/>
          <w:szCs w:val="18"/>
        </w:rPr>
        <w:t>равлять Исполнителю</w:t>
      </w:r>
      <w:r w:rsidR="00CE3509" w:rsidRPr="00281683">
        <w:rPr>
          <w:sz w:val="18"/>
          <w:szCs w:val="18"/>
        </w:rPr>
        <w:t xml:space="preserve"> заявки на оказание услуг установленного образца</w:t>
      </w:r>
      <w:r w:rsidR="00E45FE8" w:rsidRPr="00281683">
        <w:rPr>
          <w:sz w:val="18"/>
          <w:szCs w:val="18"/>
        </w:rPr>
        <w:t xml:space="preserve"> (Приложение №1)</w:t>
      </w:r>
      <w:r w:rsidR="00214A66" w:rsidRPr="00281683">
        <w:rPr>
          <w:sz w:val="18"/>
          <w:szCs w:val="18"/>
        </w:rPr>
        <w:t>. При подаче з</w:t>
      </w:r>
      <w:r w:rsidR="00241EB5" w:rsidRPr="00281683">
        <w:rPr>
          <w:sz w:val="18"/>
          <w:szCs w:val="18"/>
        </w:rPr>
        <w:t>аявки предоставить Исполнителю</w:t>
      </w:r>
      <w:r w:rsidR="00214A66" w:rsidRPr="00281683">
        <w:rPr>
          <w:sz w:val="18"/>
          <w:szCs w:val="18"/>
        </w:rPr>
        <w:t xml:space="preserve"> необходимые сведения, и материалы для оказания услуг</w:t>
      </w:r>
      <w:r w:rsidR="00342ED4" w:rsidRPr="00281683">
        <w:rPr>
          <w:sz w:val="18"/>
          <w:szCs w:val="18"/>
        </w:rPr>
        <w:t>, в том числе</w:t>
      </w:r>
      <w:r w:rsidR="00214A66" w:rsidRPr="00281683">
        <w:rPr>
          <w:sz w:val="18"/>
          <w:szCs w:val="18"/>
        </w:rPr>
        <w:t xml:space="preserve"> </w:t>
      </w:r>
      <w:r w:rsidR="00342ED4" w:rsidRPr="00281683">
        <w:rPr>
          <w:sz w:val="18"/>
          <w:szCs w:val="18"/>
        </w:rPr>
        <w:t>посредством ИС «ГИГТЕСТ»</w:t>
      </w:r>
      <w:r w:rsidRPr="00281683">
        <w:rPr>
          <w:sz w:val="18"/>
          <w:szCs w:val="18"/>
        </w:rPr>
        <w:t>.</w:t>
      </w:r>
    </w:p>
    <w:p w14:paraId="39BEA6BC" w14:textId="77777777" w:rsidR="00241EB5" w:rsidRPr="0052366A" w:rsidRDefault="00EB294C" w:rsidP="001E5BC5">
      <w:pPr>
        <w:pStyle w:val="a7"/>
        <w:numPr>
          <w:ilvl w:val="2"/>
          <w:numId w:val="9"/>
        </w:numPr>
        <w:tabs>
          <w:tab w:val="clear" w:pos="720"/>
        </w:tabs>
        <w:ind w:left="0" w:firstLine="567"/>
        <w:jc w:val="both"/>
        <w:rPr>
          <w:sz w:val="18"/>
          <w:szCs w:val="18"/>
        </w:rPr>
      </w:pPr>
      <w:r w:rsidRPr="0052366A">
        <w:rPr>
          <w:sz w:val="18"/>
          <w:szCs w:val="18"/>
        </w:rPr>
        <w:t>В</w:t>
      </w:r>
      <w:r w:rsidR="00043EC4" w:rsidRPr="0052366A">
        <w:rPr>
          <w:sz w:val="18"/>
          <w:szCs w:val="18"/>
        </w:rPr>
        <w:t xml:space="preserve"> течение </w:t>
      </w:r>
      <w:r w:rsidR="00CE3509" w:rsidRPr="0052366A">
        <w:rPr>
          <w:sz w:val="18"/>
          <w:szCs w:val="18"/>
        </w:rPr>
        <w:t xml:space="preserve">5 (пяти) рабочих </w:t>
      </w:r>
      <w:r w:rsidR="00043EC4" w:rsidRPr="0052366A">
        <w:rPr>
          <w:sz w:val="18"/>
          <w:szCs w:val="18"/>
        </w:rPr>
        <w:t xml:space="preserve">дней с момента </w:t>
      </w:r>
      <w:r w:rsidR="00F3548F" w:rsidRPr="0052366A">
        <w:rPr>
          <w:sz w:val="18"/>
          <w:szCs w:val="18"/>
        </w:rPr>
        <w:t xml:space="preserve">получения акта </w:t>
      </w:r>
      <w:r w:rsidR="00FE7745" w:rsidRPr="0052366A">
        <w:rPr>
          <w:sz w:val="18"/>
          <w:szCs w:val="18"/>
        </w:rPr>
        <w:t>об оказании</w:t>
      </w:r>
      <w:r w:rsidR="00F60A32" w:rsidRPr="0052366A">
        <w:rPr>
          <w:sz w:val="18"/>
          <w:szCs w:val="18"/>
        </w:rPr>
        <w:t xml:space="preserve"> услуг</w:t>
      </w:r>
      <w:r w:rsidR="00043EC4" w:rsidRPr="0052366A">
        <w:rPr>
          <w:sz w:val="18"/>
          <w:szCs w:val="18"/>
        </w:rPr>
        <w:t xml:space="preserve"> </w:t>
      </w:r>
      <w:r w:rsidR="00F3548F" w:rsidRPr="0052366A">
        <w:rPr>
          <w:sz w:val="18"/>
          <w:szCs w:val="18"/>
        </w:rPr>
        <w:t xml:space="preserve">подписать его </w:t>
      </w:r>
      <w:r w:rsidR="00043EC4" w:rsidRPr="0052366A">
        <w:rPr>
          <w:sz w:val="18"/>
          <w:szCs w:val="18"/>
        </w:rPr>
        <w:t>или п</w:t>
      </w:r>
      <w:r w:rsidRPr="0052366A">
        <w:rPr>
          <w:sz w:val="18"/>
          <w:szCs w:val="18"/>
        </w:rPr>
        <w:t>редставить мотивированный отказ.</w:t>
      </w:r>
    </w:p>
    <w:p w14:paraId="620F4453" w14:textId="77777777" w:rsidR="00043EC4" w:rsidRPr="0052366A" w:rsidRDefault="00EB294C" w:rsidP="001E5BC5">
      <w:pPr>
        <w:pStyle w:val="a7"/>
        <w:numPr>
          <w:ilvl w:val="2"/>
          <w:numId w:val="9"/>
        </w:numPr>
        <w:tabs>
          <w:tab w:val="clear" w:pos="720"/>
        </w:tabs>
        <w:ind w:left="0" w:firstLine="567"/>
        <w:jc w:val="both"/>
        <w:rPr>
          <w:sz w:val="18"/>
          <w:szCs w:val="18"/>
        </w:rPr>
      </w:pPr>
      <w:r w:rsidRPr="0052366A">
        <w:rPr>
          <w:sz w:val="18"/>
          <w:szCs w:val="18"/>
        </w:rPr>
        <w:t>В</w:t>
      </w:r>
      <w:r w:rsidR="00043EC4" w:rsidRPr="0052366A">
        <w:rPr>
          <w:sz w:val="18"/>
          <w:szCs w:val="18"/>
        </w:rPr>
        <w:t xml:space="preserve"> порядке и сроки,</w:t>
      </w:r>
      <w:r w:rsidR="00CE3509" w:rsidRPr="0052366A">
        <w:rPr>
          <w:sz w:val="18"/>
          <w:szCs w:val="18"/>
        </w:rPr>
        <w:t xml:space="preserve"> </w:t>
      </w:r>
      <w:r w:rsidR="00043EC4" w:rsidRPr="0052366A">
        <w:rPr>
          <w:sz w:val="18"/>
          <w:szCs w:val="18"/>
        </w:rPr>
        <w:t>огов</w:t>
      </w:r>
      <w:r w:rsidR="00241EB5" w:rsidRPr="0052366A">
        <w:rPr>
          <w:sz w:val="18"/>
          <w:szCs w:val="18"/>
        </w:rPr>
        <w:t>оренные в разделе 3 настоящего Д</w:t>
      </w:r>
      <w:r w:rsidR="00043EC4" w:rsidRPr="0052366A">
        <w:rPr>
          <w:sz w:val="18"/>
          <w:szCs w:val="18"/>
        </w:rPr>
        <w:t>оговора, п</w:t>
      </w:r>
      <w:r w:rsidR="00241EB5" w:rsidRPr="0052366A">
        <w:rPr>
          <w:sz w:val="18"/>
          <w:szCs w:val="18"/>
        </w:rPr>
        <w:t>роизводить платежи Исполнителю</w:t>
      </w:r>
      <w:r w:rsidR="00043EC4" w:rsidRPr="0052366A">
        <w:rPr>
          <w:sz w:val="18"/>
          <w:szCs w:val="18"/>
        </w:rPr>
        <w:t xml:space="preserve"> за</w:t>
      </w:r>
      <w:r w:rsidR="00CE3509" w:rsidRPr="0052366A">
        <w:rPr>
          <w:sz w:val="18"/>
          <w:szCs w:val="18"/>
        </w:rPr>
        <w:t xml:space="preserve"> оказанные услуги</w:t>
      </w:r>
      <w:r w:rsidR="00043EC4" w:rsidRPr="0052366A">
        <w:rPr>
          <w:sz w:val="18"/>
          <w:szCs w:val="18"/>
        </w:rPr>
        <w:t>.</w:t>
      </w:r>
    </w:p>
    <w:p w14:paraId="7EBD0FAC" w14:textId="77777777" w:rsidR="00043EC4" w:rsidRPr="0052366A" w:rsidRDefault="00043EC4">
      <w:pPr>
        <w:pStyle w:val="a7"/>
        <w:tabs>
          <w:tab w:val="left" w:pos="851"/>
          <w:tab w:val="left" w:pos="2977"/>
        </w:tabs>
        <w:ind w:firstLine="0"/>
        <w:jc w:val="both"/>
        <w:rPr>
          <w:sz w:val="18"/>
          <w:szCs w:val="18"/>
        </w:rPr>
      </w:pPr>
    </w:p>
    <w:p w14:paraId="360F2C6D" w14:textId="77777777" w:rsidR="00043EC4" w:rsidRDefault="00B52790" w:rsidP="00B52790">
      <w:pPr>
        <w:pStyle w:val="a7"/>
        <w:numPr>
          <w:ilvl w:val="0"/>
          <w:numId w:val="19"/>
        </w:numPr>
        <w:tabs>
          <w:tab w:val="left" w:pos="851"/>
          <w:tab w:val="left" w:pos="2977"/>
        </w:tabs>
        <w:rPr>
          <w:b/>
          <w:sz w:val="18"/>
          <w:szCs w:val="18"/>
        </w:rPr>
      </w:pPr>
      <w:r w:rsidRPr="00B52790">
        <w:rPr>
          <w:b/>
          <w:sz w:val="18"/>
          <w:szCs w:val="18"/>
        </w:rPr>
        <w:t>ПОРЯДОК И УСЛОВИЯ ОПЛАТЫ</w:t>
      </w:r>
    </w:p>
    <w:p w14:paraId="7F281DA5" w14:textId="77777777" w:rsidR="00B52790" w:rsidRPr="0052366A" w:rsidRDefault="00B52790" w:rsidP="00B52790">
      <w:pPr>
        <w:pStyle w:val="a7"/>
        <w:tabs>
          <w:tab w:val="left" w:pos="851"/>
          <w:tab w:val="left" w:pos="2977"/>
        </w:tabs>
        <w:ind w:left="360" w:firstLine="0"/>
        <w:jc w:val="left"/>
        <w:rPr>
          <w:b/>
          <w:sz w:val="18"/>
          <w:szCs w:val="18"/>
        </w:rPr>
      </w:pPr>
    </w:p>
    <w:p w14:paraId="41065128" w14:textId="7063EC2D" w:rsidR="0052366A" w:rsidRPr="0052366A" w:rsidRDefault="0052366A" w:rsidP="0052366A">
      <w:pPr>
        <w:pStyle w:val="a7"/>
        <w:numPr>
          <w:ilvl w:val="1"/>
          <w:numId w:val="19"/>
        </w:numPr>
        <w:tabs>
          <w:tab w:val="num" w:pos="786"/>
          <w:tab w:val="left" w:pos="851"/>
          <w:tab w:val="left" w:pos="2977"/>
        </w:tabs>
        <w:ind w:left="0" w:firstLine="426"/>
        <w:jc w:val="both"/>
        <w:rPr>
          <w:b/>
          <w:sz w:val="18"/>
          <w:szCs w:val="18"/>
        </w:rPr>
      </w:pPr>
      <w:r w:rsidRPr="0052366A">
        <w:rPr>
          <w:sz w:val="18"/>
          <w:szCs w:val="18"/>
        </w:rPr>
        <w:t>Стоимость услуг, оказываемых Исполнителем, определяется в соответствии с прейскурантом</w:t>
      </w:r>
      <w:r w:rsidR="00C07E54">
        <w:rPr>
          <w:sz w:val="18"/>
          <w:szCs w:val="18"/>
        </w:rPr>
        <w:t xml:space="preserve"> Исполнителя</w:t>
      </w:r>
      <w:r w:rsidRPr="0052366A">
        <w:rPr>
          <w:sz w:val="18"/>
          <w:szCs w:val="18"/>
        </w:rPr>
        <w:t>, действующим на момент оказан</w:t>
      </w:r>
      <w:r w:rsidR="00E45FE8">
        <w:rPr>
          <w:sz w:val="18"/>
          <w:szCs w:val="18"/>
        </w:rPr>
        <w:t xml:space="preserve">ия </w:t>
      </w:r>
      <w:proofErr w:type="gramStart"/>
      <w:r w:rsidR="00E45FE8">
        <w:rPr>
          <w:sz w:val="18"/>
          <w:szCs w:val="18"/>
        </w:rPr>
        <w:t>платных услуг</w:t>
      </w:r>
      <w:proofErr w:type="gramEnd"/>
      <w:r w:rsidR="00687A2E" w:rsidRPr="00687A2E">
        <w:rPr>
          <w:sz w:val="18"/>
          <w:szCs w:val="18"/>
        </w:rPr>
        <w:t xml:space="preserve"> </w:t>
      </w:r>
      <w:r w:rsidR="00687A2E">
        <w:rPr>
          <w:sz w:val="18"/>
          <w:szCs w:val="18"/>
        </w:rPr>
        <w:t xml:space="preserve">и </w:t>
      </w:r>
      <w:r w:rsidR="00687A2E" w:rsidRPr="00C650B1">
        <w:rPr>
          <w:sz w:val="18"/>
          <w:szCs w:val="18"/>
        </w:rPr>
        <w:t>рассчитывается Исполнителем отдельно по каждой заявке Заказчика</w:t>
      </w:r>
      <w:r w:rsidRPr="0052366A">
        <w:rPr>
          <w:b/>
          <w:sz w:val="18"/>
          <w:szCs w:val="18"/>
        </w:rPr>
        <w:t xml:space="preserve">. </w:t>
      </w:r>
    </w:p>
    <w:p w14:paraId="6261AF38" w14:textId="504FFE2D" w:rsidR="0052366A" w:rsidRPr="00C650B1" w:rsidRDefault="0052366A" w:rsidP="00C07E54">
      <w:pPr>
        <w:pStyle w:val="a7"/>
        <w:numPr>
          <w:ilvl w:val="1"/>
          <w:numId w:val="19"/>
        </w:numPr>
        <w:tabs>
          <w:tab w:val="num" w:pos="786"/>
          <w:tab w:val="left" w:pos="851"/>
          <w:tab w:val="left" w:pos="2977"/>
        </w:tabs>
        <w:ind w:left="0" w:firstLine="426"/>
        <w:jc w:val="both"/>
        <w:rPr>
          <w:sz w:val="18"/>
          <w:szCs w:val="18"/>
        </w:rPr>
      </w:pPr>
      <w:r w:rsidRPr="00C650B1">
        <w:rPr>
          <w:sz w:val="18"/>
          <w:szCs w:val="18"/>
        </w:rPr>
        <w:t xml:space="preserve">Исполнитель выставляет счет согласно </w:t>
      </w:r>
      <w:r w:rsidR="00A51AB7" w:rsidRPr="00C650B1">
        <w:rPr>
          <w:sz w:val="18"/>
          <w:szCs w:val="18"/>
        </w:rPr>
        <w:t>единичной</w:t>
      </w:r>
      <w:r w:rsidR="00C07E54" w:rsidRPr="00C650B1">
        <w:rPr>
          <w:sz w:val="18"/>
          <w:szCs w:val="18"/>
        </w:rPr>
        <w:t xml:space="preserve"> </w:t>
      </w:r>
      <w:r w:rsidRPr="00C650B1">
        <w:rPr>
          <w:sz w:val="18"/>
          <w:szCs w:val="18"/>
        </w:rPr>
        <w:t>заявке Заказчика</w:t>
      </w:r>
      <w:r w:rsidR="00FC440D" w:rsidRPr="00C650B1">
        <w:rPr>
          <w:sz w:val="18"/>
          <w:szCs w:val="18"/>
        </w:rPr>
        <w:t>,</w:t>
      </w:r>
      <w:r w:rsidRPr="00C650B1">
        <w:rPr>
          <w:sz w:val="18"/>
          <w:szCs w:val="18"/>
        </w:rPr>
        <w:t xml:space="preserve"> </w:t>
      </w:r>
      <w:r w:rsidR="00FC440D" w:rsidRPr="00C650B1">
        <w:rPr>
          <w:sz w:val="18"/>
          <w:szCs w:val="18"/>
        </w:rPr>
        <w:t xml:space="preserve">либо </w:t>
      </w:r>
      <w:r w:rsidR="00A51AB7" w:rsidRPr="00C650B1">
        <w:rPr>
          <w:sz w:val="18"/>
          <w:szCs w:val="18"/>
        </w:rPr>
        <w:t xml:space="preserve">по совокупности поступления заявок </w:t>
      </w:r>
      <w:r w:rsidR="00FC440D" w:rsidRPr="00C650B1">
        <w:rPr>
          <w:sz w:val="18"/>
          <w:szCs w:val="18"/>
        </w:rPr>
        <w:t>за соответствующий отчетный период (</w:t>
      </w:r>
      <w:r w:rsidR="00E45FE8" w:rsidRPr="00C650B1">
        <w:rPr>
          <w:sz w:val="18"/>
          <w:szCs w:val="18"/>
        </w:rPr>
        <w:t xml:space="preserve">неделя, </w:t>
      </w:r>
      <w:r w:rsidR="00FC440D" w:rsidRPr="00C650B1">
        <w:rPr>
          <w:sz w:val="18"/>
          <w:szCs w:val="18"/>
        </w:rPr>
        <w:t>месяц</w:t>
      </w:r>
      <w:r w:rsidR="00A51AB7" w:rsidRPr="00C650B1">
        <w:rPr>
          <w:sz w:val="18"/>
          <w:szCs w:val="18"/>
        </w:rPr>
        <w:t>)</w:t>
      </w:r>
      <w:r w:rsidR="00C07E54" w:rsidRPr="00C650B1">
        <w:rPr>
          <w:sz w:val="18"/>
          <w:szCs w:val="18"/>
        </w:rPr>
        <w:t xml:space="preserve"> </w:t>
      </w:r>
      <w:r w:rsidRPr="00C650B1">
        <w:rPr>
          <w:sz w:val="18"/>
          <w:szCs w:val="18"/>
        </w:rPr>
        <w:t xml:space="preserve">в адрес Исполнителя. </w:t>
      </w:r>
    </w:p>
    <w:p w14:paraId="3796CB5B" w14:textId="6963EEF6" w:rsidR="00D13C06" w:rsidRPr="00C650B1" w:rsidRDefault="0052366A" w:rsidP="00C07E54">
      <w:pPr>
        <w:pStyle w:val="a7"/>
        <w:numPr>
          <w:ilvl w:val="1"/>
          <w:numId w:val="19"/>
        </w:numPr>
        <w:tabs>
          <w:tab w:val="num" w:pos="786"/>
          <w:tab w:val="left" w:pos="851"/>
          <w:tab w:val="left" w:pos="2977"/>
        </w:tabs>
        <w:ind w:left="0" w:firstLine="426"/>
        <w:jc w:val="both"/>
        <w:rPr>
          <w:sz w:val="18"/>
          <w:szCs w:val="18"/>
        </w:rPr>
      </w:pPr>
      <w:r w:rsidRPr="00C650B1">
        <w:rPr>
          <w:sz w:val="18"/>
          <w:szCs w:val="18"/>
        </w:rPr>
        <w:t xml:space="preserve">Оплата услуг по предоставленному счету производится Заказчиком путем безналичного перечисления денежных средств на расчетный счет Исполнителя, указанный в настоящем Договоре, в течение </w:t>
      </w:r>
      <w:r w:rsidR="00281683" w:rsidRPr="00C650B1">
        <w:rPr>
          <w:sz w:val="18"/>
          <w:szCs w:val="18"/>
        </w:rPr>
        <w:t xml:space="preserve">7 (семи) рабочих </w:t>
      </w:r>
      <w:r w:rsidR="00916641" w:rsidRPr="00C650B1">
        <w:rPr>
          <w:sz w:val="18"/>
          <w:szCs w:val="18"/>
        </w:rPr>
        <w:t>дней</w:t>
      </w:r>
      <w:r w:rsidR="00916641" w:rsidRPr="00C650B1">
        <w:rPr>
          <w:sz w:val="22"/>
          <w:szCs w:val="22"/>
        </w:rPr>
        <w:t xml:space="preserve"> </w:t>
      </w:r>
      <w:r w:rsidR="00916641" w:rsidRPr="00C650B1">
        <w:rPr>
          <w:sz w:val="18"/>
          <w:szCs w:val="18"/>
        </w:rPr>
        <w:t>с</w:t>
      </w:r>
      <w:r w:rsidRPr="00C650B1">
        <w:rPr>
          <w:sz w:val="18"/>
          <w:szCs w:val="18"/>
        </w:rPr>
        <w:t xml:space="preserve"> момента выставления счета </w:t>
      </w:r>
      <w:proofErr w:type="gramStart"/>
      <w:r w:rsidRPr="00C650B1">
        <w:rPr>
          <w:sz w:val="18"/>
          <w:szCs w:val="18"/>
        </w:rPr>
        <w:t>Исполнителем..</w:t>
      </w:r>
      <w:proofErr w:type="gramEnd"/>
    </w:p>
    <w:p w14:paraId="507A6CCF" w14:textId="64346001" w:rsidR="009A15BF" w:rsidRPr="00C650B1" w:rsidRDefault="009A15BF" w:rsidP="009A15BF">
      <w:pPr>
        <w:jc w:val="both"/>
        <w:rPr>
          <w:sz w:val="18"/>
          <w:szCs w:val="18"/>
        </w:rPr>
      </w:pPr>
      <w:r w:rsidRPr="00C650B1">
        <w:rPr>
          <w:sz w:val="18"/>
          <w:szCs w:val="18"/>
        </w:rPr>
        <w:t xml:space="preserve">         3.</w:t>
      </w:r>
      <w:r w:rsidR="00687A2E">
        <w:rPr>
          <w:sz w:val="18"/>
          <w:szCs w:val="18"/>
        </w:rPr>
        <w:t>4</w:t>
      </w:r>
      <w:r w:rsidRPr="00C650B1">
        <w:rPr>
          <w:sz w:val="18"/>
          <w:szCs w:val="18"/>
        </w:rPr>
        <w:t xml:space="preserve">. </w:t>
      </w:r>
      <w:r w:rsidR="00AB2564" w:rsidRPr="00C650B1">
        <w:rPr>
          <w:sz w:val="18"/>
          <w:szCs w:val="18"/>
        </w:rPr>
        <w:t xml:space="preserve">Исполнитель вправе в одностороннем порядке изменить стоимость услуги по настоящему Договору, письменно уведомив Заказчика о предстоящем изменении </w:t>
      </w:r>
      <w:r w:rsidR="00472DE4" w:rsidRPr="00C650B1">
        <w:rPr>
          <w:sz w:val="18"/>
          <w:szCs w:val="18"/>
        </w:rPr>
        <w:t>прейскуранта</w:t>
      </w:r>
      <w:r w:rsidR="00AB2564" w:rsidRPr="00C650B1">
        <w:rPr>
          <w:sz w:val="18"/>
          <w:szCs w:val="18"/>
        </w:rPr>
        <w:t xml:space="preserve"> не менее, чем за </w:t>
      </w:r>
      <w:r w:rsidR="00FA18B7" w:rsidRPr="00C650B1">
        <w:rPr>
          <w:sz w:val="18"/>
          <w:szCs w:val="18"/>
        </w:rPr>
        <w:t>30</w:t>
      </w:r>
      <w:r w:rsidR="00AB2564" w:rsidRPr="00C650B1">
        <w:rPr>
          <w:sz w:val="18"/>
          <w:szCs w:val="18"/>
        </w:rPr>
        <w:t xml:space="preserve"> календарных дней. При этом стоимость услуг в согласованной заявке, принятой Исполнителем до изменения </w:t>
      </w:r>
      <w:r w:rsidR="00472DE4" w:rsidRPr="00C650B1">
        <w:rPr>
          <w:sz w:val="18"/>
          <w:szCs w:val="18"/>
        </w:rPr>
        <w:t>прейскуранта</w:t>
      </w:r>
      <w:r w:rsidR="00AB2564" w:rsidRPr="00C650B1">
        <w:rPr>
          <w:sz w:val="18"/>
          <w:szCs w:val="18"/>
        </w:rPr>
        <w:t>, остается неизменной до полного выполнения Исполнителем своих обязательств по такой заявке</w:t>
      </w:r>
      <w:r w:rsidRPr="00C650B1">
        <w:rPr>
          <w:sz w:val="18"/>
          <w:szCs w:val="18"/>
        </w:rPr>
        <w:t>.</w:t>
      </w:r>
    </w:p>
    <w:p w14:paraId="03AD1E1D" w14:textId="77777777" w:rsidR="00FE7745" w:rsidRPr="00C650B1" w:rsidRDefault="00FE7745" w:rsidP="00FE7745">
      <w:pPr>
        <w:pStyle w:val="a7"/>
        <w:tabs>
          <w:tab w:val="left" w:pos="851"/>
          <w:tab w:val="left" w:pos="2977"/>
        </w:tabs>
        <w:ind w:firstLine="0"/>
        <w:rPr>
          <w:sz w:val="18"/>
          <w:szCs w:val="18"/>
        </w:rPr>
      </w:pPr>
    </w:p>
    <w:p w14:paraId="2368FB01" w14:textId="77777777" w:rsidR="0052366A" w:rsidRPr="00C650B1" w:rsidRDefault="007E67B3" w:rsidP="00687A2E">
      <w:pPr>
        <w:pStyle w:val="a7"/>
        <w:numPr>
          <w:ilvl w:val="0"/>
          <w:numId w:val="19"/>
        </w:numPr>
        <w:tabs>
          <w:tab w:val="left" w:pos="851"/>
          <w:tab w:val="left" w:pos="2977"/>
        </w:tabs>
        <w:rPr>
          <w:b/>
          <w:sz w:val="18"/>
          <w:szCs w:val="18"/>
          <w:lang w:val="en-US"/>
        </w:rPr>
      </w:pPr>
      <w:r w:rsidRPr="00C650B1">
        <w:rPr>
          <w:b/>
          <w:sz w:val="18"/>
          <w:szCs w:val="18"/>
        </w:rPr>
        <w:t>ПОРЯДОК ОКАЗАНИЯ УСЛУГ</w:t>
      </w:r>
    </w:p>
    <w:p w14:paraId="66F2445A" w14:textId="575F9B21" w:rsidR="006A6AEB" w:rsidRPr="00C650B1" w:rsidRDefault="006A6AEB" w:rsidP="006A6AEB">
      <w:pPr>
        <w:pStyle w:val="a7"/>
        <w:tabs>
          <w:tab w:val="left" w:pos="851"/>
          <w:tab w:val="left" w:pos="2977"/>
        </w:tabs>
        <w:ind w:firstLine="0"/>
        <w:jc w:val="left"/>
        <w:rPr>
          <w:b/>
          <w:sz w:val="18"/>
          <w:szCs w:val="18"/>
        </w:rPr>
      </w:pPr>
    </w:p>
    <w:p w14:paraId="6E256B1B" w14:textId="42EEAAB9" w:rsidR="006E1DC9" w:rsidRPr="00281683" w:rsidRDefault="00FE7745" w:rsidP="00FE7745">
      <w:pPr>
        <w:pStyle w:val="a7"/>
        <w:tabs>
          <w:tab w:val="left" w:pos="0"/>
          <w:tab w:val="left" w:pos="2977"/>
        </w:tabs>
        <w:ind w:firstLine="426"/>
        <w:jc w:val="both"/>
        <w:rPr>
          <w:sz w:val="18"/>
          <w:szCs w:val="18"/>
        </w:rPr>
      </w:pPr>
      <w:r w:rsidRPr="00C650B1">
        <w:rPr>
          <w:sz w:val="18"/>
          <w:szCs w:val="18"/>
        </w:rPr>
        <w:t>4.1.</w:t>
      </w:r>
      <w:r w:rsidR="00D807B5" w:rsidRPr="00C650B1">
        <w:rPr>
          <w:sz w:val="18"/>
          <w:szCs w:val="18"/>
        </w:rPr>
        <w:t xml:space="preserve"> Заказчик одновременно</w:t>
      </w:r>
      <w:r w:rsidR="00D807B5" w:rsidRPr="00281683">
        <w:rPr>
          <w:sz w:val="18"/>
          <w:szCs w:val="18"/>
        </w:rPr>
        <w:t xml:space="preserve"> направляет Исполнителю заявку на оказание услуг установленного образца</w:t>
      </w:r>
      <w:r w:rsidR="00F13CAA" w:rsidRPr="00281683">
        <w:rPr>
          <w:sz w:val="18"/>
          <w:szCs w:val="18"/>
        </w:rPr>
        <w:t xml:space="preserve"> (Приложение №1)</w:t>
      </w:r>
      <w:r w:rsidR="00D807B5" w:rsidRPr="00281683">
        <w:rPr>
          <w:sz w:val="18"/>
          <w:szCs w:val="18"/>
        </w:rPr>
        <w:t>, а также все необходимые сведения, документы и материалы для оказания услуг</w:t>
      </w:r>
      <w:r w:rsidR="00342ED4" w:rsidRPr="00281683">
        <w:rPr>
          <w:sz w:val="18"/>
          <w:szCs w:val="18"/>
        </w:rPr>
        <w:t>, в том числе посредством ИС «ГИГТЕСТ»</w:t>
      </w:r>
      <w:r w:rsidR="00D807B5" w:rsidRPr="00281683">
        <w:rPr>
          <w:sz w:val="18"/>
          <w:szCs w:val="18"/>
        </w:rPr>
        <w:t xml:space="preserve">. </w:t>
      </w:r>
    </w:p>
    <w:p w14:paraId="2C8AE5FE" w14:textId="44B81FC0" w:rsidR="00FE7745" w:rsidRPr="00281683" w:rsidRDefault="00FE7745" w:rsidP="00FE7745">
      <w:pPr>
        <w:pStyle w:val="a7"/>
        <w:tabs>
          <w:tab w:val="left" w:pos="0"/>
          <w:tab w:val="left" w:pos="2977"/>
        </w:tabs>
        <w:ind w:firstLine="426"/>
        <w:jc w:val="both"/>
        <w:rPr>
          <w:sz w:val="18"/>
          <w:szCs w:val="18"/>
        </w:rPr>
      </w:pPr>
      <w:r w:rsidRPr="00281683">
        <w:rPr>
          <w:sz w:val="18"/>
          <w:szCs w:val="18"/>
        </w:rPr>
        <w:t>4.2. На основании поданной Заказчиком заявки</w:t>
      </w:r>
      <w:r w:rsidR="00A51AB7" w:rsidRPr="00281683">
        <w:rPr>
          <w:sz w:val="18"/>
          <w:szCs w:val="18"/>
        </w:rPr>
        <w:t xml:space="preserve">, </w:t>
      </w:r>
      <w:r w:rsidR="00720793" w:rsidRPr="00281683">
        <w:rPr>
          <w:sz w:val="18"/>
          <w:szCs w:val="18"/>
        </w:rPr>
        <w:t>Исполнитель в течение 3 (трёх) рабочих дней выполняет свои обязательства по оказанию услуг по настоящему договору</w:t>
      </w:r>
      <w:r w:rsidRPr="00281683">
        <w:rPr>
          <w:sz w:val="18"/>
          <w:szCs w:val="18"/>
        </w:rPr>
        <w:t>.</w:t>
      </w:r>
    </w:p>
    <w:p w14:paraId="3C0F17E2" w14:textId="0D7506D1" w:rsidR="00C07E54" w:rsidRPr="0052366A" w:rsidRDefault="00C07E54" w:rsidP="00C07E54">
      <w:pPr>
        <w:pStyle w:val="a7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="00C650B1">
        <w:rPr>
          <w:sz w:val="18"/>
          <w:szCs w:val="18"/>
        </w:rPr>
        <w:t>3</w:t>
      </w:r>
      <w:r>
        <w:rPr>
          <w:sz w:val="18"/>
          <w:szCs w:val="18"/>
        </w:rPr>
        <w:t xml:space="preserve">.  </w:t>
      </w:r>
      <w:r w:rsidR="00687A2E" w:rsidRPr="00666784">
        <w:rPr>
          <w:sz w:val="18"/>
          <w:szCs w:val="18"/>
        </w:rPr>
        <w:t>Исполнитель</w:t>
      </w:r>
      <w:r w:rsidR="00687A2E">
        <w:rPr>
          <w:sz w:val="18"/>
          <w:szCs w:val="18"/>
        </w:rPr>
        <w:t>,</w:t>
      </w:r>
      <w:r w:rsidR="00687A2E" w:rsidRPr="00666784">
        <w:rPr>
          <w:sz w:val="18"/>
          <w:szCs w:val="18"/>
        </w:rPr>
        <w:t xml:space="preserve"> </w:t>
      </w:r>
      <w:r w:rsidR="00687A2E">
        <w:rPr>
          <w:sz w:val="18"/>
          <w:szCs w:val="18"/>
        </w:rPr>
        <w:t>н</w:t>
      </w:r>
      <w:r w:rsidRPr="00666784">
        <w:rPr>
          <w:sz w:val="18"/>
          <w:szCs w:val="18"/>
        </w:rPr>
        <w:t>е позднее 5 (пяти) рабочих дней с момента оказания услуг</w:t>
      </w:r>
      <w:r w:rsidR="00687A2E">
        <w:rPr>
          <w:sz w:val="18"/>
          <w:szCs w:val="18"/>
        </w:rPr>
        <w:t>,</w:t>
      </w:r>
      <w:r w:rsidR="00687A2E" w:rsidRPr="00687A2E">
        <w:rPr>
          <w:sz w:val="18"/>
          <w:szCs w:val="18"/>
        </w:rPr>
        <w:t xml:space="preserve"> </w:t>
      </w:r>
      <w:r w:rsidR="00687A2E" w:rsidRPr="00666784">
        <w:rPr>
          <w:sz w:val="18"/>
          <w:szCs w:val="18"/>
        </w:rPr>
        <w:t>в месте своего нахождения</w:t>
      </w:r>
      <w:r w:rsidR="00687A2E">
        <w:rPr>
          <w:sz w:val="18"/>
          <w:szCs w:val="18"/>
        </w:rPr>
        <w:t>, п</w:t>
      </w:r>
      <w:r w:rsidR="00687A2E" w:rsidRPr="00666784">
        <w:rPr>
          <w:sz w:val="18"/>
          <w:szCs w:val="18"/>
        </w:rPr>
        <w:t>редоставляет</w:t>
      </w:r>
      <w:r w:rsidRPr="00666784">
        <w:rPr>
          <w:sz w:val="18"/>
          <w:szCs w:val="18"/>
        </w:rPr>
        <w:t xml:space="preserve"> </w:t>
      </w:r>
      <w:proofErr w:type="gramStart"/>
      <w:r w:rsidR="00687A2E" w:rsidRPr="00666784">
        <w:rPr>
          <w:sz w:val="18"/>
          <w:szCs w:val="18"/>
        </w:rPr>
        <w:t>Заказчику</w:t>
      </w:r>
      <w:r w:rsidR="00687A2E">
        <w:rPr>
          <w:sz w:val="18"/>
          <w:szCs w:val="18"/>
        </w:rPr>
        <w:t>,</w:t>
      </w:r>
      <w:r w:rsidRPr="00666784">
        <w:rPr>
          <w:sz w:val="18"/>
          <w:szCs w:val="18"/>
        </w:rPr>
        <w:t xml:space="preserve">  </w:t>
      </w:r>
      <w:r w:rsidR="00720793">
        <w:rPr>
          <w:sz w:val="18"/>
          <w:szCs w:val="18"/>
        </w:rPr>
        <w:t>счет</w:t>
      </w:r>
      <w:proofErr w:type="gramEnd"/>
      <w:r w:rsidR="00720793">
        <w:rPr>
          <w:sz w:val="18"/>
          <w:szCs w:val="18"/>
        </w:rPr>
        <w:t xml:space="preserve">, </w:t>
      </w:r>
      <w:bookmarkStart w:id="0" w:name="_Hlk215146937"/>
      <w:r w:rsidRPr="00666784">
        <w:rPr>
          <w:sz w:val="18"/>
          <w:szCs w:val="18"/>
        </w:rPr>
        <w:t>документы (результат оказания услуг)</w:t>
      </w:r>
      <w:bookmarkEnd w:id="0"/>
      <w:r w:rsidRPr="00666784">
        <w:rPr>
          <w:sz w:val="18"/>
          <w:szCs w:val="18"/>
        </w:rPr>
        <w:t>, акт об оказании услуг, счет-фактуру и акт сверки расчетов (при необходимости).</w:t>
      </w:r>
      <w:r w:rsidR="00720793">
        <w:rPr>
          <w:sz w:val="18"/>
          <w:szCs w:val="18"/>
        </w:rPr>
        <w:t xml:space="preserve"> Д</w:t>
      </w:r>
      <w:r w:rsidR="00720793" w:rsidRPr="00720793">
        <w:rPr>
          <w:sz w:val="18"/>
          <w:szCs w:val="18"/>
        </w:rPr>
        <w:t>окументы (результат оказания услуг)</w:t>
      </w:r>
      <w:r w:rsidR="00720793">
        <w:rPr>
          <w:sz w:val="18"/>
          <w:szCs w:val="18"/>
        </w:rPr>
        <w:t xml:space="preserve"> передаются Заказчику по </w:t>
      </w:r>
      <w:r w:rsidR="00720793" w:rsidRPr="00720793">
        <w:rPr>
          <w:sz w:val="18"/>
          <w:szCs w:val="18"/>
        </w:rPr>
        <w:t>Акт</w:t>
      </w:r>
      <w:r w:rsidR="00720793">
        <w:rPr>
          <w:sz w:val="18"/>
          <w:szCs w:val="18"/>
        </w:rPr>
        <w:t>у</w:t>
      </w:r>
      <w:r w:rsidR="00720793" w:rsidRPr="00720793">
        <w:rPr>
          <w:sz w:val="18"/>
          <w:szCs w:val="18"/>
        </w:rPr>
        <w:t xml:space="preserve"> приема - передачи материальных ценностей</w:t>
      </w:r>
      <w:r w:rsidR="00720793">
        <w:rPr>
          <w:sz w:val="18"/>
          <w:szCs w:val="18"/>
        </w:rPr>
        <w:t xml:space="preserve"> (Приложение № 2)</w:t>
      </w:r>
      <w:r w:rsidR="00687A2E">
        <w:rPr>
          <w:sz w:val="18"/>
          <w:szCs w:val="18"/>
        </w:rPr>
        <w:t>.</w:t>
      </w:r>
    </w:p>
    <w:p w14:paraId="2A140DD9" w14:textId="358B018F" w:rsidR="00C07E54" w:rsidRPr="0052366A" w:rsidRDefault="00C07E54" w:rsidP="00C07E54">
      <w:pPr>
        <w:pStyle w:val="a7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="00C650B1">
        <w:rPr>
          <w:sz w:val="18"/>
          <w:szCs w:val="18"/>
        </w:rPr>
        <w:t>4</w:t>
      </w:r>
      <w:r>
        <w:rPr>
          <w:sz w:val="18"/>
          <w:szCs w:val="18"/>
        </w:rPr>
        <w:t xml:space="preserve">.  </w:t>
      </w:r>
      <w:r w:rsidRPr="0052366A">
        <w:rPr>
          <w:sz w:val="18"/>
          <w:szCs w:val="18"/>
        </w:rPr>
        <w:t>Заказчик не позднее 5 (пяти) рабочих дней с момента получения акта об оказании услуг передает Исполнителю подписанный со своей стороны акт об оказании услуг либо представляет мотивированный отказ от его подписания.</w:t>
      </w:r>
    </w:p>
    <w:p w14:paraId="5E640204" w14:textId="72D3900A" w:rsidR="00C07E54" w:rsidRPr="0052366A" w:rsidRDefault="00C07E54" w:rsidP="00C07E54">
      <w:pPr>
        <w:pStyle w:val="a7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="00C650B1">
        <w:rPr>
          <w:sz w:val="18"/>
          <w:szCs w:val="18"/>
        </w:rPr>
        <w:t>5</w:t>
      </w:r>
      <w:r>
        <w:rPr>
          <w:sz w:val="18"/>
          <w:szCs w:val="18"/>
        </w:rPr>
        <w:t xml:space="preserve">.  </w:t>
      </w:r>
      <w:r w:rsidRPr="0052366A">
        <w:rPr>
          <w:sz w:val="18"/>
          <w:szCs w:val="18"/>
        </w:rPr>
        <w:t>В случае мотивированного отказа Заказчика от приемки оказанных услуг Сторонами составляет акт с указанием перечня необходимых доработок.</w:t>
      </w:r>
    </w:p>
    <w:p w14:paraId="411775CD" w14:textId="3DAE3888" w:rsidR="00C07E54" w:rsidRPr="00281683" w:rsidRDefault="00C07E54" w:rsidP="00C07E54">
      <w:pPr>
        <w:pStyle w:val="a7"/>
        <w:ind w:firstLine="426"/>
        <w:jc w:val="both"/>
        <w:rPr>
          <w:sz w:val="18"/>
          <w:szCs w:val="18"/>
        </w:rPr>
      </w:pPr>
      <w:r w:rsidRPr="0052366A">
        <w:rPr>
          <w:sz w:val="18"/>
          <w:szCs w:val="18"/>
        </w:rPr>
        <w:t>В случае непредставления Исполнителю акта об оказании услуг в течение 5 (пяти) рабочих дней с момента его получения и не направления Исполнителю мотивированного возражения, услуги считаются принятыми Заказчиком в полном объеме и оказанными надлежащим образом. Акт оказания услуг признается действительным за подписью Исполнителя</w:t>
      </w:r>
    </w:p>
    <w:p w14:paraId="15C87BEE" w14:textId="5E0DA9A1" w:rsidR="00342ED4" w:rsidRPr="0052366A" w:rsidRDefault="00342ED4" w:rsidP="00FE7745">
      <w:pPr>
        <w:pStyle w:val="a7"/>
        <w:tabs>
          <w:tab w:val="left" w:pos="0"/>
          <w:tab w:val="left" w:pos="2977"/>
        </w:tabs>
        <w:ind w:firstLine="426"/>
        <w:jc w:val="both"/>
        <w:rPr>
          <w:sz w:val="18"/>
          <w:szCs w:val="18"/>
        </w:rPr>
      </w:pPr>
      <w:r w:rsidRPr="00281683">
        <w:rPr>
          <w:sz w:val="18"/>
          <w:szCs w:val="18"/>
        </w:rPr>
        <w:t>4.</w:t>
      </w:r>
      <w:r w:rsidR="00C650B1">
        <w:rPr>
          <w:sz w:val="18"/>
          <w:szCs w:val="18"/>
        </w:rPr>
        <w:t>6</w:t>
      </w:r>
      <w:r w:rsidRPr="00281683">
        <w:rPr>
          <w:sz w:val="18"/>
          <w:szCs w:val="18"/>
        </w:rPr>
        <w:t xml:space="preserve">. </w:t>
      </w:r>
      <w:r w:rsidR="004E61C0" w:rsidRPr="00281683">
        <w:rPr>
          <w:sz w:val="18"/>
          <w:szCs w:val="18"/>
        </w:rPr>
        <w:t>Порядок доступа и т</w:t>
      </w:r>
      <w:r w:rsidR="001E5BC5" w:rsidRPr="00281683">
        <w:rPr>
          <w:sz w:val="18"/>
          <w:szCs w:val="18"/>
        </w:rPr>
        <w:t>ехническое сопровождение</w:t>
      </w:r>
      <w:r w:rsidR="004E61C0" w:rsidRPr="00281683">
        <w:rPr>
          <w:sz w:val="18"/>
          <w:szCs w:val="18"/>
        </w:rPr>
        <w:t xml:space="preserve"> работы в</w:t>
      </w:r>
      <w:r w:rsidR="001E5BC5" w:rsidRPr="00281683">
        <w:rPr>
          <w:sz w:val="18"/>
          <w:szCs w:val="18"/>
        </w:rPr>
        <w:t xml:space="preserve"> ИС «ГИГТЕСТ» </w:t>
      </w:r>
      <w:r w:rsidR="00F80215" w:rsidRPr="00281683">
        <w:rPr>
          <w:sz w:val="18"/>
          <w:szCs w:val="18"/>
        </w:rPr>
        <w:t>осуществляется в</w:t>
      </w:r>
      <w:r w:rsidR="001E5BC5" w:rsidRPr="00281683">
        <w:rPr>
          <w:sz w:val="18"/>
          <w:szCs w:val="18"/>
        </w:rPr>
        <w:t xml:space="preserve"> соответствии с </w:t>
      </w:r>
      <w:r w:rsidR="00281683">
        <w:rPr>
          <w:sz w:val="18"/>
          <w:szCs w:val="18"/>
        </w:rPr>
        <w:t>П</w:t>
      </w:r>
      <w:r w:rsidR="001E5BC5" w:rsidRPr="00281683">
        <w:rPr>
          <w:sz w:val="18"/>
          <w:szCs w:val="18"/>
        </w:rPr>
        <w:t xml:space="preserve">риложением </w:t>
      </w:r>
      <w:r w:rsidR="00281683">
        <w:rPr>
          <w:sz w:val="18"/>
          <w:szCs w:val="18"/>
        </w:rPr>
        <w:t>№</w:t>
      </w:r>
      <w:r w:rsidR="00720793">
        <w:rPr>
          <w:sz w:val="18"/>
          <w:szCs w:val="18"/>
        </w:rPr>
        <w:t>3</w:t>
      </w:r>
      <w:r w:rsidR="001E5BC5" w:rsidRPr="00281683">
        <w:rPr>
          <w:sz w:val="18"/>
          <w:szCs w:val="18"/>
        </w:rPr>
        <w:t xml:space="preserve"> к настоящему Договору</w:t>
      </w:r>
    </w:p>
    <w:p w14:paraId="6837928E" w14:textId="77777777" w:rsidR="006E1DC9" w:rsidRDefault="006E1DC9" w:rsidP="004C3CF3">
      <w:pPr>
        <w:pStyle w:val="a7"/>
        <w:tabs>
          <w:tab w:val="left" w:pos="851"/>
          <w:tab w:val="left" w:pos="2977"/>
        </w:tabs>
        <w:ind w:firstLine="0"/>
        <w:rPr>
          <w:b/>
          <w:sz w:val="18"/>
          <w:szCs w:val="18"/>
        </w:rPr>
      </w:pPr>
    </w:p>
    <w:p w14:paraId="3013A3E5" w14:textId="77777777" w:rsidR="00281683" w:rsidRPr="0052366A" w:rsidRDefault="00281683" w:rsidP="004C3CF3">
      <w:pPr>
        <w:pStyle w:val="a7"/>
        <w:tabs>
          <w:tab w:val="left" w:pos="851"/>
          <w:tab w:val="left" w:pos="2977"/>
        </w:tabs>
        <w:ind w:firstLine="0"/>
        <w:rPr>
          <w:b/>
          <w:sz w:val="18"/>
          <w:szCs w:val="18"/>
        </w:rPr>
      </w:pPr>
    </w:p>
    <w:p w14:paraId="36FE2D13" w14:textId="77777777" w:rsidR="00043EC4" w:rsidRDefault="007E67B3" w:rsidP="00687A2E">
      <w:pPr>
        <w:pStyle w:val="a7"/>
        <w:numPr>
          <w:ilvl w:val="0"/>
          <w:numId w:val="19"/>
        </w:numPr>
        <w:tabs>
          <w:tab w:val="left" w:pos="851"/>
          <w:tab w:val="left" w:pos="297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ОТВЕТСТВЕННОСТЬ СТОРОН</w:t>
      </w:r>
    </w:p>
    <w:p w14:paraId="5014036C" w14:textId="77777777" w:rsidR="00B52790" w:rsidRPr="00B52790" w:rsidRDefault="00B52790" w:rsidP="00B52790">
      <w:pPr>
        <w:pStyle w:val="a7"/>
        <w:tabs>
          <w:tab w:val="left" w:pos="851"/>
          <w:tab w:val="left" w:pos="2977"/>
        </w:tabs>
        <w:ind w:left="360" w:firstLine="0"/>
        <w:jc w:val="left"/>
        <w:rPr>
          <w:b/>
          <w:sz w:val="18"/>
          <w:szCs w:val="18"/>
        </w:rPr>
      </w:pPr>
    </w:p>
    <w:p w14:paraId="2AD4380D" w14:textId="77777777" w:rsidR="00B52790" w:rsidRPr="00B52790" w:rsidRDefault="00B52790" w:rsidP="00B52790">
      <w:pPr>
        <w:pStyle w:val="a7"/>
        <w:tabs>
          <w:tab w:val="left" w:pos="426"/>
          <w:tab w:val="left" w:pos="709"/>
          <w:tab w:val="left" w:pos="2977"/>
        </w:tabs>
        <w:ind w:firstLine="426"/>
        <w:jc w:val="both"/>
        <w:rPr>
          <w:sz w:val="18"/>
          <w:szCs w:val="18"/>
        </w:rPr>
      </w:pPr>
      <w:r w:rsidRPr="00B52790">
        <w:rPr>
          <w:sz w:val="18"/>
          <w:szCs w:val="18"/>
        </w:rPr>
        <w:t>5.1. За неисполнение либо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A772131" w14:textId="73DCDFF0" w:rsidR="00B52790" w:rsidRPr="00B52790" w:rsidRDefault="00B52790" w:rsidP="00B52790">
      <w:pPr>
        <w:pStyle w:val="a7"/>
        <w:tabs>
          <w:tab w:val="left" w:pos="426"/>
          <w:tab w:val="left" w:pos="709"/>
          <w:tab w:val="left" w:pos="2977"/>
        </w:tabs>
        <w:ind w:firstLine="426"/>
        <w:jc w:val="both"/>
        <w:rPr>
          <w:sz w:val="18"/>
          <w:szCs w:val="18"/>
        </w:rPr>
      </w:pPr>
      <w:r w:rsidRPr="00B52790">
        <w:rPr>
          <w:sz w:val="18"/>
          <w:szCs w:val="18"/>
        </w:rPr>
        <w:t>5.2. За просрочку платежей, предусмотренных п.</w:t>
      </w:r>
      <w:r w:rsidR="00051B71">
        <w:rPr>
          <w:sz w:val="18"/>
          <w:szCs w:val="18"/>
        </w:rPr>
        <w:t>3</w:t>
      </w:r>
      <w:r w:rsidRPr="00B52790">
        <w:rPr>
          <w:sz w:val="18"/>
          <w:szCs w:val="18"/>
        </w:rPr>
        <w:t>.</w:t>
      </w:r>
      <w:r w:rsidR="00687A2E">
        <w:rPr>
          <w:sz w:val="18"/>
          <w:szCs w:val="18"/>
        </w:rPr>
        <w:t>3</w:t>
      </w:r>
      <w:r w:rsidRPr="00B52790">
        <w:rPr>
          <w:sz w:val="18"/>
          <w:szCs w:val="18"/>
        </w:rPr>
        <w:t xml:space="preserve">. настоящего Договора, Заказчик уплачивает Исполнителю неустойку </w:t>
      </w:r>
      <w:r w:rsidR="00DB78D5" w:rsidRPr="00B52790">
        <w:rPr>
          <w:sz w:val="18"/>
          <w:szCs w:val="18"/>
        </w:rPr>
        <w:t>в соответствии</w:t>
      </w:r>
      <w:r w:rsidRPr="00B52790">
        <w:rPr>
          <w:sz w:val="18"/>
          <w:szCs w:val="18"/>
        </w:rPr>
        <w:t xml:space="preserve"> с действующим законодательством РФ. Выплата неустойки не освобождает Заказчика от обязанности оплаты фактически оказанных Исполнителем услуг.</w:t>
      </w:r>
    </w:p>
    <w:p w14:paraId="37411FCE" w14:textId="77777777" w:rsidR="0052366A" w:rsidRDefault="00B52790" w:rsidP="00B52790">
      <w:pPr>
        <w:pStyle w:val="a7"/>
        <w:tabs>
          <w:tab w:val="left" w:pos="426"/>
          <w:tab w:val="left" w:pos="709"/>
          <w:tab w:val="left" w:pos="2977"/>
        </w:tabs>
        <w:ind w:firstLine="426"/>
        <w:jc w:val="both"/>
        <w:rPr>
          <w:sz w:val="18"/>
          <w:szCs w:val="18"/>
        </w:rPr>
      </w:pPr>
      <w:r w:rsidRPr="00B52790">
        <w:rPr>
          <w:sz w:val="18"/>
          <w:szCs w:val="18"/>
        </w:rPr>
        <w:lastRenderedPageBreak/>
        <w:t xml:space="preserve">5.3. В случае нарушения сроков и/или размеров оплаты услуг по Договору без согласования с Исполнителем свыше 10 (десяти) </w:t>
      </w:r>
      <w:r w:rsidR="00A51AB7">
        <w:rPr>
          <w:sz w:val="18"/>
          <w:szCs w:val="18"/>
        </w:rPr>
        <w:t xml:space="preserve">календарных </w:t>
      </w:r>
      <w:r w:rsidRPr="00B52790">
        <w:rPr>
          <w:sz w:val="18"/>
          <w:szCs w:val="18"/>
        </w:rPr>
        <w:t>дней Исполнитель вправе приостановить оказание услуг до полного погашения Заказчиком задолженности по оплате либо отказать в предоставлении услуг.</w:t>
      </w:r>
    </w:p>
    <w:p w14:paraId="586DF4DB" w14:textId="77777777" w:rsidR="00F64B96" w:rsidRPr="00B52790" w:rsidRDefault="00F64B96" w:rsidP="00B52790">
      <w:pPr>
        <w:pStyle w:val="a7"/>
        <w:tabs>
          <w:tab w:val="left" w:pos="426"/>
          <w:tab w:val="left" w:pos="709"/>
          <w:tab w:val="left" w:pos="2977"/>
        </w:tabs>
        <w:ind w:firstLine="426"/>
        <w:jc w:val="both"/>
        <w:rPr>
          <w:sz w:val="18"/>
          <w:szCs w:val="18"/>
        </w:rPr>
      </w:pPr>
    </w:p>
    <w:p w14:paraId="0D57594B" w14:textId="7D0F5A98" w:rsidR="00043EC4" w:rsidRDefault="00687A2E" w:rsidP="001B40EA">
      <w:pPr>
        <w:pStyle w:val="a7"/>
        <w:tabs>
          <w:tab w:val="left" w:pos="0"/>
        </w:tabs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B52790" w:rsidRPr="0052366A">
        <w:rPr>
          <w:b/>
          <w:sz w:val="18"/>
          <w:szCs w:val="18"/>
        </w:rPr>
        <w:t>.</w:t>
      </w:r>
      <w:r w:rsidR="00B52790">
        <w:rPr>
          <w:b/>
          <w:sz w:val="18"/>
          <w:szCs w:val="18"/>
        </w:rPr>
        <w:tab/>
      </w:r>
      <w:r w:rsidR="00B52790" w:rsidRPr="0052366A">
        <w:rPr>
          <w:b/>
          <w:sz w:val="18"/>
          <w:szCs w:val="18"/>
        </w:rPr>
        <w:t>ОБСТОЯТЕЛЬСТВА, О</w:t>
      </w:r>
      <w:r w:rsidR="007E67B3">
        <w:rPr>
          <w:b/>
          <w:sz w:val="18"/>
          <w:szCs w:val="18"/>
        </w:rPr>
        <w:t>СВОБОЖДАЮЩИЕ ОТ ОТВЕТСТВЕННОСТИ</w:t>
      </w:r>
    </w:p>
    <w:p w14:paraId="6B093CA7" w14:textId="77777777" w:rsidR="00B52790" w:rsidRPr="0052366A" w:rsidRDefault="00B52790" w:rsidP="001B40EA">
      <w:pPr>
        <w:pStyle w:val="a7"/>
        <w:tabs>
          <w:tab w:val="left" w:pos="0"/>
        </w:tabs>
        <w:ind w:firstLine="0"/>
        <w:rPr>
          <w:b/>
          <w:sz w:val="18"/>
          <w:szCs w:val="18"/>
        </w:rPr>
      </w:pPr>
    </w:p>
    <w:p w14:paraId="5C68CB87" w14:textId="77777777" w:rsidR="009309CB" w:rsidRPr="0052366A" w:rsidRDefault="00045F89" w:rsidP="009309CB">
      <w:pPr>
        <w:pStyle w:val="a7"/>
        <w:tabs>
          <w:tab w:val="left" w:pos="426"/>
          <w:tab w:val="left" w:pos="2977"/>
        </w:tabs>
        <w:ind w:firstLine="426"/>
        <w:jc w:val="both"/>
        <w:rPr>
          <w:sz w:val="18"/>
          <w:szCs w:val="18"/>
        </w:rPr>
      </w:pPr>
      <w:r w:rsidRPr="0052366A">
        <w:rPr>
          <w:sz w:val="18"/>
          <w:szCs w:val="18"/>
        </w:rPr>
        <w:t>6</w:t>
      </w:r>
      <w:r w:rsidR="009309CB" w:rsidRPr="0052366A">
        <w:rPr>
          <w:sz w:val="18"/>
          <w:szCs w:val="18"/>
        </w:rPr>
        <w:t xml:space="preserve">.1. </w:t>
      </w:r>
      <w:r w:rsidR="00043EC4" w:rsidRPr="0052366A">
        <w:rPr>
          <w:sz w:val="18"/>
          <w:szCs w:val="18"/>
        </w:rPr>
        <w:t>Стороны освобождаются от ответственности за частичное или полное неисполне</w:t>
      </w:r>
      <w:r w:rsidR="007D22F5" w:rsidRPr="0052366A">
        <w:rPr>
          <w:sz w:val="18"/>
          <w:szCs w:val="18"/>
        </w:rPr>
        <w:t>ние обязательств по настоящему Д</w:t>
      </w:r>
      <w:r w:rsidR="00043EC4" w:rsidRPr="0052366A">
        <w:rPr>
          <w:sz w:val="18"/>
          <w:szCs w:val="18"/>
        </w:rPr>
        <w:t>оговору, если это неисполнение явилось следствием непреодолимой силы или других форс-мажорных обстоятельств, возникш</w:t>
      </w:r>
      <w:r w:rsidR="007D22F5" w:rsidRPr="0052366A">
        <w:rPr>
          <w:sz w:val="18"/>
          <w:szCs w:val="18"/>
        </w:rPr>
        <w:t>их после заключения настоящего Д</w:t>
      </w:r>
      <w:r w:rsidR="00043EC4" w:rsidRPr="0052366A">
        <w:rPr>
          <w:sz w:val="18"/>
          <w:szCs w:val="18"/>
        </w:rPr>
        <w:t>оговора (например, стихийные бедствия, эпидемии, принятие компетентными органами решений, выполнение кот</w:t>
      </w:r>
      <w:r w:rsidR="007D22F5" w:rsidRPr="0052366A">
        <w:rPr>
          <w:sz w:val="18"/>
          <w:szCs w:val="18"/>
        </w:rPr>
        <w:t>орых является обязательным для С</w:t>
      </w:r>
      <w:r w:rsidR="00043EC4" w:rsidRPr="0052366A">
        <w:rPr>
          <w:sz w:val="18"/>
          <w:szCs w:val="18"/>
        </w:rPr>
        <w:t>торон и т.п.).</w:t>
      </w:r>
    </w:p>
    <w:p w14:paraId="3B54D36F" w14:textId="77777777" w:rsidR="00043EC4" w:rsidRPr="0052366A" w:rsidRDefault="00045F89" w:rsidP="009309CB">
      <w:pPr>
        <w:pStyle w:val="a7"/>
        <w:tabs>
          <w:tab w:val="left" w:pos="426"/>
          <w:tab w:val="left" w:pos="2977"/>
        </w:tabs>
        <w:ind w:firstLine="426"/>
        <w:jc w:val="both"/>
        <w:rPr>
          <w:sz w:val="18"/>
          <w:szCs w:val="18"/>
        </w:rPr>
      </w:pPr>
      <w:r w:rsidRPr="0052366A">
        <w:rPr>
          <w:sz w:val="18"/>
          <w:szCs w:val="18"/>
        </w:rPr>
        <w:t>6</w:t>
      </w:r>
      <w:r w:rsidR="009309CB" w:rsidRPr="0052366A">
        <w:rPr>
          <w:sz w:val="18"/>
          <w:szCs w:val="18"/>
        </w:rPr>
        <w:t xml:space="preserve">.2. </w:t>
      </w:r>
      <w:r w:rsidR="00043EC4" w:rsidRPr="0052366A">
        <w:rPr>
          <w:sz w:val="18"/>
          <w:szCs w:val="18"/>
        </w:rPr>
        <w:t>При наступлении ук</w:t>
      </w:r>
      <w:r w:rsidR="007D22F5" w:rsidRPr="0052366A">
        <w:rPr>
          <w:sz w:val="18"/>
          <w:szCs w:val="18"/>
        </w:rPr>
        <w:t xml:space="preserve">азанных в </w:t>
      </w:r>
      <w:r w:rsidR="00E500E8" w:rsidRPr="0052366A">
        <w:rPr>
          <w:sz w:val="18"/>
          <w:szCs w:val="18"/>
        </w:rPr>
        <w:t>п. 6.</w:t>
      </w:r>
      <w:r w:rsidR="00BD7DF6" w:rsidRPr="0052366A">
        <w:rPr>
          <w:sz w:val="18"/>
          <w:szCs w:val="18"/>
        </w:rPr>
        <w:t>1</w:t>
      </w:r>
      <w:r w:rsidR="00E500E8" w:rsidRPr="0052366A">
        <w:rPr>
          <w:sz w:val="18"/>
          <w:szCs w:val="18"/>
        </w:rPr>
        <w:t>.</w:t>
      </w:r>
      <w:r w:rsidR="007D22F5" w:rsidRPr="0052366A">
        <w:rPr>
          <w:sz w:val="18"/>
          <w:szCs w:val="18"/>
        </w:rPr>
        <w:t xml:space="preserve"> обстоятельств</w:t>
      </w:r>
      <w:r w:rsidR="009A15BF">
        <w:rPr>
          <w:sz w:val="18"/>
          <w:szCs w:val="18"/>
        </w:rPr>
        <w:t>,</w:t>
      </w:r>
      <w:r w:rsidR="007D22F5" w:rsidRPr="0052366A">
        <w:rPr>
          <w:sz w:val="18"/>
          <w:szCs w:val="18"/>
        </w:rPr>
        <w:t xml:space="preserve"> С</w:t>
      </w:r>
      <w:r w:rsidR="00043EC4" w:rsidRPr="0052366A">
        <w:rPr>
          <w:sz w:val="18"/>
          <w:szCs w:val="18"/>
        </w:rPr>
        <w:t>торона, для которой наступили эти обстоятельства, долж</w:t>
      </w:r>
      <w:r w:rsidR="007D22F5" w:rsidRPr="0052366A">
        <w:rPr>
          <w:sz w:val="18"/>
          <w:szCs w:val="18"/>
        </w:rPr>
        <w:t>на немедленно известить другую С</w:t>
      </w:r>
      <w:r w:rsidR="00043EC4" w:rsidRPr="0052366A">
        <w:rPr>
          <w:sz w:val="18"/>
          <w:szCs w:val="18"/>
        </w:rPr>
        <w:t>торону.</w:t>
      </w:r>
      <w:r w:rsidR="007D22F5" w:rsidRPr="0052366A">
        <w:rPr>
          <w:sz w:val="18"/>
          <w:szCs w:val="18"/>
        </w:rPr>
        <w:t xml:space="preserve"> Извещение должно содержать данные о характере обстоятельств.</w:t>
      </w:r>
    </w:p>
    <w:p w14:paraId="4040178D" w14:textId="77777777" w:rsidR="00AA4266" w:rsidRPr="0052366A" w:rsidRDefault="00AA4266">
      <w:pPr>
        <w:pStyle w:val="a7"/>
        <w:tabs>
          <w:tab w:val="left" w:pos="851"/>
          <w:tab w:val="left" w:pos="2977"/>
        </w:tabs>
        <w:ind w:firstLine="0"/>
        <w:rPr>
          <w:sz w:val="18"/>
          <w:szCs w:val="18"/>
          <w:u w:val="single"/>
        </w:rPr>
      </w:pPr>
    </w:p>
    <w:p w14:paraId="75D447F9" w14:textId="77777777" w:rsidR="007D22F5" w:rsidRDefault="007E67B3" w:rsidP="005E5676">
      <w:pPr>
        <w:pStyle w:val="a7"/>
        <w:numPr>
          <w:ilvl w:val="0"/>
          <w:numId w:val="28"/>
        </w:numPr>
        <w:tabs>
          <w:tab w:val="left" w:pos="851"/>
          <w:tab w:val="left" w:pos="297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ПОРЯДОК РАЗРЕШЕНИЯ СПОРОВ</w:t>
      </w:r>
    </w:p>
    <w:p w14:paraId="6BDA0DCC" w14:textId="77777777" w:rsidR="00B52790" w:rsidRPr="0052366A" w:rsidRDefault="00B52790" w:rsidP="00B52790">
      <w:pPr>
        <w:pStyle w:val="a7"/>
        <w:tabs>
          <w:tab w:val="left" w:pos="851"/>
          <w:tab w:val="left" w:pos="2977"/>
        </w:tabs>
        <w:ind w:left="360" w:firstLine="0"/>
        <w:jc w:val="left"/>
        <w:rPr>
          <w:b/>
          <w:sz w:val="18"/>
          <w:szCs w:val="18"/>
        </w:rPr>
      </w:pPr>
    </w:p>
    <w:p w14:paraId="27502C25" w14:textId="77777777" w:rsidR="00B52790" w:rsidRPr="00B52790" w:rsidRDefault="00B52790" w:rsidP="00B52790">
      <w:pPr>
        <w:pStyle w:val="a7"/>
        <w:tabs>
          <w:tab w:val="left" w:pos="851"/>
          <w:tab w:val="left" w:pos="2977"/>
        </w:tabs>
        <w:ind w:firstLine="426"/>
        <w:jc w:val="both"/>
        <w:rPr>
          <w:sz w:val="18"/>
          <w:szCs w:val="18"/>
        </w:rPr>
      </w:pPr>
      <w:r w:rsidRPr="00B52790">
        <w:rPr>
          <w:sz w:val="18"/>
          <w:szCs w:val="18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49BA439C" w14:textId="77777777" w:rsidR="00B52790" w:rsidRPr="00B52790" w:rsidRDefault="00B52790" w:rsidP="00B52790">
      <w:pPr>
        <w:pStyle w:val="a7"/>
        <w:tabs>
          <w:tab w:val="left" w:pos="851"/>
          <w:tab w:val="left" w:pos="2977"/>
        </w:tabs>
        <w:ind w:firstLine="426"/>
        <w:jc w:val="both"/>
        <w:rPr>
          <w:sz w:val="18"/>
          <w:szCs w:val="18"/>
        </w:rPr>
      </w:pPr>
      <w:r w:rsidRPr="00B52790">
        <w:rPr>
          <w:sz w:val="18"/>
          <w:szCs w:val="18"/>
        </w:rPr>
        <w:t>7.2. В случае недостижения соглашения в ходе переговоров, указанных в п. 7.1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09C08C0B" w14:textId="77777777" w:rsidR="00B52790" w:rsidRPr="00B52790" w:rsidRDefault="00B52790" w:rsidP="00B52790">
      <w:pPr>
        <w:pStyle w:val="a7"/>
        <w:tabs>
          <w:tab w:val="left" w:pos="851"/>
          <w:tab w:val="left" w:pos="2977"/>
        </w:tabs>
        <w:ind w:firstLine="426"/>
        <w:jc w:val="both"/>
        <w:rPr>
          <w:sz w:val="18"/>
          <w:szCs w:val="18"/>
        </w:rPr>
      </w:pPr>
      <w:r w:rsidRPr="00B52790">
        <w:rPr>
          <w:sz w:val="18"/>
          <w:szCs w:val="18"/>
        </w:rPr>
        <w:t>7.3.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рабочих дней со дня получения претензии.</w:t>
      </w:r>
    </w:p>
    <w:p w14:paraId="3AC949B4" w14:textId="77777777" w:rsidR="00051B71" w:rsidRPr="00051B71" w:rsidRDefault="00E45FE8" w:rsidP="00E45FE8">
      <w:pPr>
        <w:widowControl w:val="0"/>
        <w:tabs>
          <w:tab w:val="left" w:pos="85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B52790" w:rsidRPr="00B52790">
        <w:rPr>
          <w:sz w:val="18"/>
          <w:szCs w:val="18"/>
        </w:rPr>
        <w:t xml:space="preserve">7.4. В случае неурегулирования разногласий в претензионном порядке, а также в случае неполучения ответа на претензию в течение срока, указанного в п. 7.3 Договора, спор </w:t>
      </w:r>
      <w:r w:rsidR="00051B71" w:rsidRPr="00B52790">
        <w:rPr>
          <w:sz w:val="18"/>
          <w:szCs w:val="18"/>
        </w:rPr>
        <w:t xml:space="preserve">передается </w:t>
      </w:r>
      <w:r w:rsidR="00051B71" w:rsidRPr="001E5BC5">
        <w:rPr>
          <w:sz w:val="18"/>
          <w:szCs w:val="18"/>
        </w:rPr>
        <w:t>на</w:t>
      </w:r>
      <w:r w:rsidR="00051B71" w:rsidRPr="00051B71">
        <w:rPr>
          <w:sz w:val="18"/>
          <w:szCs w:val="18"/>
        </w:rPr>
        <w:t xml:space="preserve"> рассмотрение в Арбитражный суд г. Москвы.</w:t>
      </w:r>
    </w:p>
    <w:p w14:paraId="571D51B6" w14:textId="77777777" w:rsidR="00B52790" w:rsidRPr="0052366A" w:rsidRDefault="00B52790" w:rsidP="00B52790">
      <w:pPr>
        <w:pStyle w:val="a7"/>
        <w:tabs>
          <w:tab w:val="left" w:pos="851"/>
          <w:tab w:val="left" w:pos="2977"/>
        </w:tabs>
        <w:ind w:firstLine="426"/>
        <w:jc w:val="both"/>
        <w:rPr>
          <w:sz w:val="18"/>
          <w:szCs w:val="18"/>
        </w:rPr>
      </w:pPr>
    </w:p>
    <w:p w14:paraId="1AD48C5C" w14:textId="77777777" w:rsidR="00043EC4" w:rsidRDefault="00B52790" w:rsidP="005E5676">
      <w:pPr>
        <w:pStyle w:val="a7"/>
        <w:numPr>
          <w:ilvl w:val="0"/>
          <w:numId w:val="28"/>
        </w:numPr>
        <w:tabs>
          <w:tab w:val="left" w:pos="993"/>
          <w:tab w:val="left" w:pos="1418"/>
        </w:tabs>
        <w:rPr>
          <w:sz w:val="18"/>
          <w:szCs w:val="18"/>
        </w:rPr>
      </w:pPr>
      <w:r w:rsidRPr="0052366A">
        <w:rPr>
          <w:b/>
          <w:sz w:val="18"/>
          <w:szCs w:val="18"/>
        </w:rPr>
        <w:t>СРОК ДЕЙСТВИЯ ДОГОВОРА</w:t>
      </w:r>
    </w:p>
    <w:p w14:paraId="671965B5" w14:textId="77777777" w:rsidR="00B52790" w:rsidRPr="0052366A" w:rsidRDefault="00B52790" w:rsidP="00B52790">
      <w:pPr>
        <w:pStyle w:val="a7"/>
        <w:tabs>
          <w:tab w:val="left" w:pos="993"/>
          <w:tab w:val="left" w:pos="1418"/>
        </w:tabs>
        <w:ind w:left="360" w:firstLine="0"/>
        <w:jc w:val="left"/>
        <w:rPr>
          <w:sz w:val="18"/>
          <w:szCs w:val="18"/>
          <w:u w:val="single"/>
        </w:rPr>
      </w:pPr>
    </w:p>
    <w:p w14:paraId="545FCB1C" w14:textId="5BD2B8F5" w:rsidR="00387248" w:rsidRPr="0052366A" w:rsidRDefault="00FC440D" w:rsidP="007D22F5">
      <w:pPr>
        <w:pStyle w:val="a7"/>
        <w:tabs>
          <w:tab w:val="left" w:pos="426"/>
        </w:tabs>
        <w:ind w:firstLine="0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045F89" w:rsidRPr="0052366A">
        <w:rPr>
          <w:sz w:val="18"/>
          <w:szCs w:val="18"/>
        </w:rPr>
        <w:t>8</w:t>
      </w:r>
      <w:r w:rsidR="00AA4266" w:rsidRPr="0052366A">
        <w:rPr>
          <w:sz w:val="18"/>
          <w:szCs w:val="18"/>
        </w:rPr>
        <w:t>.1.</w:t>
      </w:r>
      <w:r w:rsidR="009A15BF">
        <w:rPr>
          <w:sz w:val="18"/>
          <w:szCs w:val="18"/>
        </w:rPr>
        <w:t xml:space="preserve"> </w:t>
      </w:r>
      <w:r w:rsidR="00AA4266" w:rsidRPr="0052366A">
        <w:rPr>
          <w:sz w:val="18"/>
          <w:szCs w:val="18"/>
        </w:rPr>
        <w:t>Настоящий Д</w:t>
      </w:r>
      <w:r w:rsidR="00043EC4" w:rsidRPr="0052366A">
        <w:rPr>
          <w:sz w:val="18"/>
          <w:szCs w:val="18"/>
        </w:rPr>
        <w:t xml:space="preserve">оговор вступает в силу с даты </w:t>
      </w:r>
      <w:r w:rsidR="00563D60" w:rsidRPr="0052366A">
        <w:rPr>
          <w:sz w:val="18"/>
          <w:szCs w:val="18"/>
        </w:rPr>
        <w:t xml:space="preserve">его </w:t>
      </w:r>
      <w:r w:rsidR="00043EC4" w:rsidRPr="0052366A">
        <w:rPr>
          <w:sz w:val="18"/>
          <w:szCs w:val="18"/>
        </w:rPr>
        <w:t xml:space="preserve">подписания </w:t>
      </w:r>
      <w:r w:rsidR="00563D60" w:rsidRPr="0052366A">
        <w:rPr>
          <w:sz w:val="18"/>
          <w:szCs w:val="18"/>
        </w:rPr>
        <w:t>С</w:t>
      </w:r>
      <w:r w:rsidR="00043EC4" w:rsidRPr="0052366A">
        <w:rPr>
          <w:sz w:val="18"/>
          <w:szCs w:val="18"/>
        </w:rPr>
        <w:t>торонами и действует</w:t>
      </w:r>
      <w:r w:rsidR="007D22F5" w:rsidRPr="0052366A">
        <w:rPr>
          <w:sz w:val="18"/>
          <w:szCs w:val="18"/>
        </w:rPr>
        <w:t xml:space="preserve"> </w:t>
      </w:r>
      <w:r w:rsidR="00563D60" w:rsidRPr="0052366A">
        <w:rPr>
          <w:b/>
          <w:sz w:val="18"/>
          <w:szCs w:val="18"/>
        </w:rPr>
        <w:t>до «31» декабря 20</w:t>
      </w:r>
      <w:r w:rsidR="00691A65">
        <w:rPr>
          <w:b/>
          <w:sz w:val="18"/>
          <w:szCs w:val="18"/>
        </w:rPr>
        <w:t>2</w:t>
      </w:r>
      <w:r w:rsidR="00C650B1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года. </w:t>
      </w:r>
    </w:p>
    <w:p w14:paraId="79FFE2C3" w14:textId="77777777" w:rsidR="002D3F85" w:rsidRPr="0052366A" w:rsidRDefault="00FC440D" w:rsidP="00E500E8">
      <w:pPr>
        <w:pStyle w:val="a7"/>
        <w:tabs>
          <w:tab w:val="left" w:pos="284"/>
          <w:tab w:val="left" w:pos="426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1C3B1F" w:rsidRPr="005236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045F89" w:rsidRPr="0052366A">
        <w:rPr>
          <w:sz w:val="18"/>
          <w:szCs w:val="18"/>
        </w:rPr>
        <w:t>8</w:t>
      </w:r>
      <w:r w:rsidR="006A1F2D" w:rsidRPr="0052366A">
        <w:rPr>
          <w:sz w:val="18"/>
          <w:szCs w:val="18"/>
        </w:rPr>
        <w:t>.</w:t>
      </w:r>
      <w:r w:rsidR="00E500E8" w:rsidRPr="0052366A">
        <w:rPr>
          <w:sz w:val="18"/>
          <w:szCs w:val="18"/>
        </w:rPr>
        <w:t>2</w:t>
      </w:r>
      <w:r w:rsidR="009570EE" w:rsidRPr="0052366A">
        <w:rPr>
          <w:sz w:val="18"/>
          <w:szCs w:val="18"/>
        </w:rPr>
        <w:t xml:space="preserve">. </w:t>
      </w:r>
      <w:r w:rsidR="002D3F85" w:rsidRPr="0052366A">
        <w:rPr>
          <w:sz w:val="18"/>
          <w:szCs w:val="18"/>
        </w:rPr>
        <w:t xml:space="preserve">Договор может быть изменен и дополнен по соглашению Сторон, которое оформляется Дополнительным соглашением, подписываемым </w:t>
      </w:r>
      <w:r w:rsidR="00DB78D5" w:rsidRPr="0052366A">
        <w:rPr>
          <w:sz w:val="18"/>
          <w:szCs w:val="18"/>
        </w:rPr>
        <w:t>уполномоченными представителями Сторон,</w:t>
      </w:r>
      <w:r w:rsidR="002D3F85" w:rsidRPr="0052366A">
        <w:rPr>
          <w:sz w:val="18"/>
          <w:szCs w:val="18"/>
        </w:rPr>
        <w:t xml:space="preserve"> и является неотъемлемой частью настоящего Договора.</w:t>
      </w:r>
    </w:p>
    <w:p w14:paraId="68AB3AC3" w14:textId="77777777" w:rsidR="002D3F85" w:rsidRPr="0052366A" w:rsidRDefault="00045F89" w:rsidP="002D3F85">
      <w:pPr>
        <w:pStyle w:val="a7"/>
        <w:tabs>
          <w:tab w:val="left" w:pos="426"/>
          <w:tab w:val="left" w:pos="2977"/>
        </w:tabs>
        <w:ind w:firstLine="0"/>
        <w:jc w:val="both"/>
        <w:rPr>
          <w:sz w:val="18"/>
          <w:szCs w:val="18"/>
        </w:rPr>
      </w:pPr>
      <w:r w:rsidRPr="0052366A">
        <w:rPr>
          <w:sz w:val="18"/>
          <w:szCs w:val="18"/>
        </w:rPr>
        <w:tab/>
        <w:t>8.</w:t>
      </w:r>
      <w:r w:rsidR="00BD7DF6" w:rsidRPr="0052366A">
        <w:rPr>
          <w:sz w:val="18"/>
          <w:szCs w:val="18"/>
        </w:rPr>
        <w:t>3</w:t>
      </w:r>
      <w:r w:rsidR="002D3F85" w:rsidRPr="0052366A">
        <w:rPr>
          <w:sz w:val="18"/>
          <w:szCs w:val="18"/>
        </w:rPr>
        <w:t>. Настоящий Договор может быть прекращен до окончания срока действия:</w:t>
      </w:r>
    </w:p>
    <w:p w14:paraId="0BFA48A6" w14:textId="77777777" w:rsidR="002D3F85" w:rsidRPr="0052366A" w:rsidRDefault="00EB294C" w:rsidP="00EB294C">
      <w:pPr>
        <w:pStyle w:val="a7"/>
        <w:tabs>
          <w:tab w:val="left" w:pos="567"/>
          <w:tab w:val="left" w:pos="2977"/>
        </w:tabs>
        <w:ind w:left="48" w:firstLine="0"/>
        <w:jc w:val="both"/>
        <w:rPr>
          <w:sz w:val="18"/>
          <w:szCs w:val="18"/>
        </w:rPr>
      </w:pPr>
      <w:r w:rsidRPr="0052366A">
        <w:rPr>
          <w:sz w:val="18"/>
          <w:szCs w:val="18"/>
        </w:rPr>
        <w:t xml:space="preserve">- </w:t>
      </w:r>
      <w:r w:rsidR="002D3F85" w:rsidRPr="0052366A">
        <w:rPr>
          <w:sz w:val="18"/>
          <w:szCs w:val="18"/>
        </w:rPr>
        <w:t>по соглашению Сторон, совершенному в письменном виде;</w:t>
      </w:r>
    </w:p>
    <w:p w14:paraId="1BC1BACF" w14:textId="779CA01B" w:rsidR="002D3F85" w:rsidRPr="0052366A" w:rsidRDefault="00EB294C" w:rsidP="00EB294C">
      <w:pPr>
        <w:pStyle w:val="a7"/>
        <w:tabs>
          <w:tab w:val="left" w:pos="567"/>
          <w:tab w:val="left" w:pos="2977"/>
        </w:tabs>
        <w:ind w:left="48" w:firstLine="0"/>
        <w:jc w:val="both"/>
        <w:rPr>
          <w:sz w:val="18"/>
          <w:szCs w:val="18"/>
        </w:rPr>
      </w:pPr>
      <w:r w:rsidRPr="0052366A">
        <w:rPr>
          <w:sz w:val="18"/>
          <w:szCs w:val="18"/>
        </w:rPr>
        <w:t xml:space="preserve">- </w:t>
      </w:r>
      <w:r w:rsidR="002D3F85" w:rsidRPr="0052366A">
        <w:rPr>
          <w:sz w:val="18"/>
          <w:szCs w:val="18"/>
        </w:rPr>
        <w:t>по инициативе Исполнителя при нарушении Заказчиком п</w:t>
      </w:r>
      <w:r w:rsidR="00045F89" w:rsidRPr="0052366A">
        <w:rPr>
          <w:sz w:val="18"/>
          <w:szCs w:val="18"/>
        </w:rPr>
        <w:t>.</w:t>
      </w:r>
      <w:r w:rsidR="00D524EC">
        <w:rPr>
          <w:sz w:val="18"/>
          <w:szCs w:val="18"/>
        </w:rPr>
        <w:t>2.2.</w:t>
      </w:r>
      <w:r w:rsidR="00A27E1A" w:rsidRPr="0052366A">
        <w:rPr>
          <w:sz w:val="18"/>
          <w:szCs w:val="18"/>
        </w:rPr>
        <w:t xml:space="preserve"> и п.</w:t>
      </w:r>
      <w:r w:rsidRPr="0052366A">
        <w:rPr>
          <w:sz w:val="18"/>
          <w:szCs w:val="18"/>
        </w:rPr>
        <w:t>3.</w:t>
      </w:r>
      <w:r w:rsidR="00687A2E">
        <w:rPr>
          <w:sz w:val="18"/>
          <w:szCs w:val="18"/>
        </w:rPr>
        <w:t>3</w:t>
      </w:r>
      <w:r w:rsidR="002D3F85" w:rsidRPr="0052366A">
        <w:rPr>
          <w:sz w:val="18"/>
          <w:szCs w:val="18"/>
        </w:rPr>
        <w:t>. настоящего Договора;</w:t>
      </w:r>
    </w:p>
    <w:p w14:paraId="72285B02" w14:textId="77777777" w:rsidR="002D3F85" w:rsidRPr="0052366A" w:rsidRDefault="00EB294C" w:rsidP="00EB294C">
      <w:pPr>
        <w:pStyle w:val="a7"/>
        <w:tabs>
          <w:tab w:val="left" w:pos="567"/>
          <w:tab w:val="left" w:pos="2977"/>
        </w:tabs>
        <w:ind w:left="48" w:firstLine="0"/>
        <w:jc w:val="both"/>
        <w:rPr>
          <w:sz w:val="18"/>
          <w:szCs w:val="18"/>
        </w:rPr>
      </w:pPr>
      <w:r w:rsidRPr="0052366A">
        <w:rPr>
          <w:sz w:val="18"/>
          <w:szCs w:val="18"/>
        </w:rPr>
        <w:t xml:space="preserve">- </w:t>
      </w:r>
      <w:r w:rsidR="002D3F85" w:rsidRPr="0052366A">
        <w:rPr>
          <w:sz w:val="18"/>
          <w:szCs w:val="18"/>
        </w:rPr>
        <w:t>при наступлении обстоятельств, пер</w:t>
      </w:r>
      <w:r w:rsidR="00A27E1A" w:rsidRPr="0052366A">
        <w:rPr>
          <w:sz w:val="18"/>
          <w:szCs w:val="18"/>
        </w:rPr>
        <w:t>ечисленных в п.</w:t>
      </w:r>
      <w:r w:rsidR="00045F89" w:rsidRPr="0052366A">
        <w:rPr>
          <w:sz w:val="18"/>
          <w:szCs w:val="18"/>
        </w:rPr>
        <w:t>6</w:t>
      </w:r>
      <w:r w:rsidR="002D3F85" w:rsidRPr="0052366A">
        <w:rPr>
          <w:sz w:val="18"/>
          <w:szCs w:val="18"/>
        </w:rPr>
        <w:t>.1. настоящего Договора</w:t>
      </w:r>
      <w:r w:rsidR="00A55B78" w:rsidRPr="0052366A">
        <w:rPr>
          <w:sz w:val="18"/>
          <w:szCs w:val="18"/>
        </w:rPr>
        <w:t>;</w:t>
      </w:r>
    </w:p>
    <w:p w14:paraId="11384454" w14:textId="77777777" w:rsidR="00A55B78" w:rsidRDefault="00EB294C" w:rsidP="00EB294C">
      <w:pPr>
        <w:pStyle w:val="a7"/>
        <w:tabs>
          <w:tab w:val="left" w:pos="567"/>
          <w:tab w:val="left" w:pos="2977"/>
        </w:tabs>
        <w:ind w:left="48" w:firstLine="0"/>
        <w:jc w:val="both"/>
        <w:rPr>
          <w:sz w:val="18"/>
          <w:szCs w:val="18"/>
        </w:rPr>
      </w:pPr>
      <w:r w:rsidRPr="0052366A">
        <w:rPr>
          <w:sz w:val="18"/>
          <w:szCs w:val="18"/>
        </w:rPr>
        <w:t xml:space="preserve">- </w:t>
      </w:r>
      <w:r w:rsidR="00FC440D">
        <w:rPr>
          <w:sz w:val="18"/>
          <w:szCs w:val="18"/>
        </w:rPr>
        <w:t>по решению суда.</w:t>
      </w:r>
    </w:p>
    <w:p w14:paraId="36A213DF" w14:textId="77777777" w:rsidR="00FC440D" w:rsidRDefault="00FC440D" w:rsidP="00EB294C">
      <w:pPr>
        <w:pStyle w:val="a7"/>
        <w:tabs>
          <w:tab w:val="left" w:pos="567"/>
          <w:tab w:val="left" w:pos="2977"/>
        </w:tabs>
        <w:ind w:left="48" w:firstLine="0"/>
        <w:jc w:val="both"/>
        <w:rPr>
          <w:sz w:val="18"/>
          <w:szCs w:val="18"/>
        </w:rPr>
      </w:pPr>
    </w:p>
    <w:p w14:paraId="02E12530" w14:textId="77777777" w:rsidR="002D3F85" w:rsidRDefault="00B52790" w:rsidP="005E5676">
      <w:pPr>
        <w:numPr>
          <w:ilvl w:val="0"/>
          <w:numId w:val="28"/>
        </w:numPr>
        <w:tabs>
          <w:tab w:val="left" w:pos="284"/>
          <w:tab w:val="left" w:pos="480"/>
        </w:tabs>
        <w:suppressAutoHyphens w:val="0"/>
        <w:jc w:val="center"/>
        <w:rPr>
          <w:sz w:val="18"/>
          <w:szCs w:val="18"/>
        </w:rPr>
      </w:pPr>
      <w:r w:rsidRPr="0052366A">
        <w:rPr>
          <w:b/>
          <w:sz w:val="18"/>
          <w:szCs w:val="18"/>
        </w:rPr>
        <w:t>ПРОЧИЕ УСЛОВИЯ ДОГОВОРА</w:t>
      </w:r>
    </w:p>
    <w:p w14:paraId="125C4761" w14:textId="77777777" w:rsidR="00B52790" w:rsidRPr="0052366A" w:rsidRDefault="00B52790" w:rsidP="00B52790">
      <w:pPr>
        <w:tabs>
          <w:tab w:val="left" w:pos="284"/>
          <w:tab w:val="left" w:pos="480"/>
        </w:tabs>
        <w:suppressAutoHyphens w:val="0"/>
        <w:ind w:left="360"/>
        <w:rPr>
          <w:sz w:val="18"/>
          <w:szCs w:val="18"/>
          <w:u w:val="single"/>
        </w:rPr>
      </w:pPr>
    </w:p>
    <w:p w14:paraId="1DEB61D4" w14:textId="267D53A1" w:rsidR="00C07E54" w:rsidRDefault="00045F89" w:rsidP="00A55B78">
      <w:pPr>
        <w:tabs>
          <w:tab w:val="left" w:pos="284"/>
          <w:tab w:val="left" w:pos="480"/>
        </w:tabs>
        <w:suppressAutoHyphens w:val="0"/>
        <w:ind w:firstLine="426"/>
        <w:jc w:val="both"/>
        <w:rPr>
          <w:sz w:val="18"/>
          <w:szCs w:val="18"/>
        </w:rPr>
      </w:pPr>
      <w:r w:rsidRPr="0052366A">
        <w:rPr>
          <w:sz w:val="18"/>
          <w:szCs w:val="18"/>
        </w:rPr>
        <w:t>9</w:t>
      </w:r>
      <w:r w:rsidR="002D3F85" w:rsidRPr="0052366A">
        <w:rPr>
          <w:sz w:val="18"/>
          <w:szCs w:val="18"/>
        </w:rPr>
        <w:t xml:space="preserve">.1. </w:t>
      </w:r>
      <w:r w:rsidR="00C07E54" w:rsidRPr="00C07E54">
        <w:rPr>
          <w:sz w:val="18"/>
          <w:szCs w:val="18"/>
        </w:rPr>
        <w:t>Стороны договорились, что возможно использование системы электронного документооборота (далее-ЭДО) для обмена следующими документами: договора, счета, счета-фактуры, акты выполненных работ (оказанных услуг), накладные, универсальные передаточные акты и иные документы. Документы, отправленные через систему ЭДО,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14:paraId="792B1CC5" w14:textId="3E0E846B" w:rsidR="009570EE" w:rsidRPr="0052366A" w:rsidRDefault="00C07E54" w:rsidP="00A55B78">
      <w:pPr>
        <w:tabs>
          <w:tab w:val="left" w:pos="284"/>
          <w:tab w:val="left" w:pos="480"/>
        </w:tabs>
        <w:suppressAutoHyphens w:val="0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9.2. </w:t>
      </w:r>
      <w:r w:rsidR="009570EE" w:rsidRPr="0052366A">
        <w:rPr>
          <w:sz w:val="18"/>
          <w:szCs w:val="18"/>
        </w:rPr>
        <w:t>В случае изменения</w:t>
      </w:r>
      <w:r w:rsidR="002D3F85" w:rsidRPr="0052366A">
        <w:rPr>
          <w:sz w:val="18"/>
          <w:szCs w:val="18"/>
        </w:rPr>
        <w:t xml:space="preserve"> адресов</w:t>
      </w:r>
      <w:r w:rsidR="009570EE" w:rsidRPr="0052366A">
        <w:rPr>
          <w:sz w:val="18"/>
          <w:szCs w:val="18"/>
        </w:rPr>
        <w:t>, наименования, банковских реквиз</w:t>
      </w:r>
      <w:r w:rsidR="00E23358" w:rsidRPr="0052366A">
        <w:rPr>
          <w:sz w:val="18"/>
          <w:szCs w:val="18"/>
        </w:rPr>
        <w:t>итов Стороны обязаны в течение 3 (трех</w:t>
      </w:r>
      <w:r w:rsidR="009570EE" w:rsidRPr="0052366A">
        <w:rPr>
          <w:sz w:val="18"/>
          <w:szCs w:val="18"/>
        </w:rPr>
        <w:t>) рабочих дней письменно известить об этом друг друга. Уведомления направляются в письменной форме по почте заказным письмом по фактическому адресу Сторо</w:t>
      </w:r>
      <w:r w:rsidR="00045F89" w:rsidRPr="0052366A">
        <w:rPr>
          <w:sz w:val="18"/>
          <w:szCs w:val="18"/>
        </w:rPr>
        <w:t>ны, указанному в разделе 1</w:t>
      </w:r>
      <w:r w:rsidR="005E5676">
        <w:rPr>
          <w:sz w:val="18"/>
          <w:szCs w:val="18"/>
        </w:rPr>
        <w:t>1</w:t>
      </w:r>
      <w:r w:rsidR="009570EE" w:rsidRPr="0052366A">
        <w:rPr>
          <w:sz w:val="18"/>
          <w:szCs w:val="18"/>
        </w:rPr>
        <w:t xml:space="preserve"> настоящего Договора, или с использованием,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05FB9BD2" w14:textId="0A574072" w:rsidR="00A55B78" w:rsidRDefault="00045F89" w:rsidP="00A55B78">
      <w:pPr>
        <w:tabs>
          <w:tab w:val="left" w:pos="284"/>
          <w:tab w:val="left" w:pos="480"/>
        </w:tabs>
        <w:suppressAutoHyphens w:val="0"/>
        <w:ind w:firstLine="426"/>
        <w:jc w:val="both"/>
        <w:rPr>
          <w:sz w:val="18"/>
          <w:szCs w:val="18"/>
        </w:rPr>
      </w:pPr>
      <w:r w:rsidRPr="0052366A">
        <w:rPr>
          <w:sz w:val="18"/>
          <w:szCs w:val="18"/>
        </w:rPr>
        <w:t>9</w:t>
      </w:r>
      <w:r w:rsidR="00A55B78" w:rsidRPr="0052366A">
        <w:rPr>
          <w:sz w:val="18"/>
          <w:szCs w:val="18"/>
        </w:rPr>
        <w:t>.</w:t>
      </w:r>
      <w:r w:rsidR="00C07E54">
        <w:rPr>
          <w:sz w:val="18"/>
          <w:szCs w:val="18"/>
        </w:rPr>
        <w:t>3</w:t>
      </w:r>
      <w:r w:rsidR="00A55B78" w:rsidRPr="0052366A">
        <w:rPr>
          <w:sz w:val="18"/>
          <w:szCs w:val="18"/>
        </w:rPr>
        <w:t xml:space="preserve">. Вопросы, не </w:t>
      </w:r>
      <w:r w:rsidR="00F64B96" w:rsidRPr="0052366A">
        <w:rPr>
          <w:sz w:val="18"/>
          <w:szCs w:val="18"/>
        </w:rPr>
        <w:t>урегулированные Договором</w:t>
      </w:r>
      <w:r w:rsidR="00A55B78" w:rsidRPr="0052366A">
        <w:rPr>
          <w:sz w:val="18"/>
          <w:szCs w:val="18"/>
        </w:rPr>
        <w:t>, разрешаются в соответствии с законодательством</w:t>
      </w:r>
      <w:r w:rsidR="00A27E1A" w:rsidRPr="0052366A">
        <w:rPr>
          <w:sz w:val="18"/>
          <w:szCs w:val="18"/>
        </w:rPr>
        <w:t xml:space="preserve"> РФ</w:t>
      </w:r>
      <w:r w:rsidR="00A55B78" w:rsidRPr="0052366A">
        <w:rPr>
          <w:sz w:val="18"/>
          <w:szCs w:val="18"/>
        </w:rPr>
        <w:t>.</w:t>
      </w:r>
    </w:p>
    <w:p w14:paraId="20956A48" w14:textId="77777777" w:rsidR="00B52790" w:rsidRDefault="00B52790" w:rsidP="00A55B78">
      <w:pPr>
        <w:tabs>
          <w:tab w:val="left" w:pos="284"/>
          <w:tab w:val="left" w:pos="480"/>
        </w:tabs>
        <w:suppressAutoHyphens w:val="0"/>
        <w:ind w:firstLine="426"/>
        <w:jc w:val="both"/>
        <w:rPr>
          <w:sz w:val="18"/>
          <w:szCs w:val="18"/>
        </w:rPr>
      </w:pPr>
    </w:p>
    <w:p w14:paraId="1F1B1F54" w14:textId="77777777" w:rsidR="00B52790" w:rsidRPr="00B52790" w:rsidRDefault="00B52790" w:rsidP="00B52790">
      <w:pPr>
        <w:tabs>
          <w:tab w:val="left" w:pos="284"/>
          <w:tab w:val="left" w:pos="480"/>
        </w:tabs>
        <w:ind w:firstLine="426"/>
        <w:jc w:val="center"/>
        <w:rPr>
          <w:b/>
          <w:sz w:val="18"/>
          <w:szCs w:val="18"/>
        </w:rPr>
      </w:pPr>
      <w:r w:rsidRPr="00B52790">
        <w:rPr>
          <w:b/>
          <w:sz w:val="18"/>
          <w:szCs w:val="18"/>
        </w:rPr>
        <w:t>10.</w:t>
      </w:r>
      <w:r w:rsidRPr="00B52790">
        <w:rPr>
          <w:b/>
          <w:sz w:val="18"/>
          <w:szCs w:val="18"/>
        </w:rPr>
        <w:tab/>
        <w:t>ЗАКЛЮЧИТЕЛЬНЫЕ ПОЛОЖЕНИЯ</w:t>
      </w:r>
    </w:p>
    <w:p w14:paraId="6E8DA4D1" w14:textId="77777777" w:rsidR="00B52790" w:rsidRPr="00B52790" w:rsidRDefault="00B52790" w:rsidP="00B52790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</w:p>
    <w:p w14:paraId="2C58021F" w14:textId="77777777" w:rsidR="003A719A" w:rsidRPr="00E45FE8" w:rsidRDefault="003A719A" w:rsidP="003A719A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  <w:r w:rsidRPr="00E45FE8">
        <w:rPr>
          <w:sz w:val="18"/>
          <w:szCs w:val="18"/>
        </w:rPr>
        <w:t>10.1. Договор вступает в силу с момента его подписания Сторонами.</w:t>
      </w:r>
    </w:p>
    <w:p w14:paraId="4756270B" w14:textId="77777777" w:rsidR="003A719A" w:rsidRDefault="003A719A" w:rsidP="003A719A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  <w:r w:rsidRPr="00E45FE8">
        <w:rPr>
          <w:sz w:val="18"/>
          <w:szCs w:val="18"/>
        </w:rPr>
        <w:t>10.2. Договор составлен в двух экземплярах, по одному для каждой из Сторон.</w:t>
      </w:r>
    </w:p>
    <w:p w14:paraId="4F24AB49" w14:textId="77777777" w:rsidR="003A719A" w:rsidRPr="00E45FE8" w:rsidRDefault="003A719A" w:rsidP="003A719A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10.3. </w:t>
      </w:r>
      <w:r w:rsidRPr="00441AC1">
        <w:rPr>
          <w:sz w:val="18"/>
          <w:szCs w:val="18"/>
        </w:rPr>
        <w:t>Стороны признают до момента предоставления оригиналов документов, подписанные и отсканированные копии и переданные по электронным каналам связи, в том числе электронной почте, имеют силу оригиналов</w:t>
      </w:r>
      <w:r>
        <w:rPr>
          <w:sz w:val="18"/>
          <w:szCs w:val="18"/>
        </w:rPr>
        <w:t>.</w:t>
      </w:r>
    </w:p>
    <w:p w14:paraId="4CCBE4A3" w14:textId="77777777" w:rsidR="003A719A" w:rsidRPr="00E45FE8" w:rsidRDefault="003A719A" w:rsidP="003A719A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  <w:r w:rsidRPr="00E45FE8">
        <w:rPr>
          <w:sz w:val="18"/>
          <w:szCs w:val="18"/>
        </w:rPr>
        <w:t>10.</w:t>
      </w:r>
      <w:r>
        <w:rPr>
          <w:sz w:val="18"/>
          <w:szCs w:val="18"/>
        </w:rPr>
        <w:t>4</w:t>
      </w:r>
      <w:r w:rsidRPr="00E45FE8">
        <w:rPr>
          <w:sz w:val="18"/>
          <w:szCs w:val="18"/>
        </w:rPr>
        <w:t>. К Договору прилагаются:</w:t>
      </w:r>
    </w:p>
    <w:p w14:paraId="450F283E" w14:textId="77777777" w:rsidR="003A719A" w:rsidRDefault="003A719A" w:rsidP="003A719A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  <w:r w:rsidRPr="00E45FE8">
        <w:rPr>
          <w:sz w:val="18"/>
          <w:szCs w:val="18"/>
        </w:rPr>
        <w:t xml:space="preserve">- </w:t>
      </w:r>
      <w:r w:rsidRPr="00C9728B">
        <w:rPr>
          <w:sz w:val="18"/>
          <w:szCs w:val="18"/>
        </w:rPr>
        <w:t>Заявка установленного образца (Приложение №1)</w:t>
      </w:r>
    </w:p>
    <w:p w14:paraId="13CC7C63" w14:textId="08D456B0" w:rsidR="00720793" w:rsidRPr="00C9728B" w:rsidRDefault="00720793" w:rsidP="003A719A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720793">
        <w:rPr>
          <w:sz w:val="18"/>
          <w:szCs w:val="18"/>
        </w:rPr>
        <w:t>Акту приема - передачи материальных ценностей</w:t>
      </w:r>
      <w:r>
        <w:rPr>
          <w:sz w:val="18"/>
          <w:szCs w:val="18"/>
        </w:rPr>
        <w:t xml:space="preserve"> (</w:t>
      </w:r>
      <w:r w:rsidRPr="00720793">
        <w:rPr>
          <w:sz w:val="18"/>
          <w:szCs w:val="18"/>
        </w:rPr>
        <w:t>Приложение № 2</w:t>
      </w:r>
      <w:r>
        <w:rPr>
          <w:sz w:val="18"/>
          <w:szCs w:val="18"/>
        </w:rPr>
        <w:t>)</w:t>
      </w:r>
    </w:p>
    <w:p w14:paraId="7187A2FE" w14:textId="0C932C6B" w:rsidR="003A719A" w:rsidRPr="00B52790" w:rsidRDefault="003A719A" w:rsidP="003A719A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  <w:r w:rsidRPr="00C9728B">
        <w:rPr>
          <w:sz w:val="18"/>
          <w:szCs w:val="18"/>
        </w:rPr>
        <w:t>- Порядок получения доступа и техническое сопровождение в ИС «ГИГТЕСТ» (Приложение №</w:t>
      </w:r>
      <w:r w:rsidR="00720793">
        <w:rPr>
          <w:sz w:val="18"/>
          <w:szCs w:val="18"/>
        </w:rPr>
        <w:t>3</w:t>
      </w:r>
      <w:r w:rsidRPr="00C9728B">
        <w:rPr>
          <w:sz w:val="18"/>
          <w:szCs w:val="18"/>
        </w:rPr>
        <w:t>).</w:t>
      </w:r>
    </w:p>
    <w:p w14:paraId="08375BB5" w14:textId="4EC5EBF8" w:rsidR="008F590E" w:rsidRDefault="008F590E" w:rsidP="00B52790">
      <w:pPr>
        <w:tabs>
          <w:tab w:val="left" w:pos="284"/>
          <w:tab w:val="left" w:pos="480"/>
        </w:tabs>
        <w:ind w:firstLine="426"/>
        <w:jc w:val="both"/>
        <w:rPr>
          <w:sz w:val="18"/>
          <w:szCs w:val="18"/>
        </w:rPr>
      </w:pPr>
    </w:p>
    <w:p w14:paraId="6FE4FAEA" w14:textId="77777777" w:rsidR="00043EC4" w:rsidRDefault="007E67B3" w:rsidP="008F590E">
      <w:pPr>
        <w:pStyle w:val="a7"/>
        <w:numPr>
          <w:ilvl w:val="0"/>
          <w:numId w:val="30"/>
        </w:numPr>
        <w:tabs>
          <w:tab w:val="left" w:pos="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АДРЕСА И РЕКВИЗИТЫ СТОРОН</w:t>
      </w:r>
    </w:p>
    <w:p w14:paraId="3E7AD0C7" w14:textId="77777777" w:rsidR="00B52790" w:rsidRPr="0052366A" w:rsidRDefault="00B52790" w:rsidP="00B52790">
      <w:pPr>
        <w:pStyle w:val="a7"/>
        <w:tabs>
          <w:tab w:val="left" w:pos="0"/>
        </w:tabs>
        <w:ind w:left="720" w:firstLine="0"/>
        <w:jc w:val="left"/>
        <w:rPr>
          <w:b/>
          <w:sz w:val="18"/>
          <w:szCs w:val="18"/>
        </w:rPr>
      </w:pPr>
    </w:p>
    <w:p w14:paraId="08A8402F" w14:textId="77777777" w:rsidR="00043EC4" w:rsidRPr="0052366A" w:rsidRDefault="00A55B78">
      <w:pPr>
        <w:pStyle w:val="a7"/>
        <w:tabs>
          <w:tab w:val="left" w:pos="6379"/>
        </w:tabs>
        <w:ind w:firstLine="0"/>
        <w:jc w:val="both"/>
        <w:rPr>
          <w:sz w:val="18"/>
          <w:szCs w:val="18"/>
        </w:rPr>
      </w:pPr>
      <w:r w:rsidRPr="0052366A">
        <w:rPr>
          <w:sz w:val="18"/>
          <w:szCs w:val="18"/>
        </w:rPr>
        <w:t xml:space="preserve"> </w:t>
      </w:r>
      <w:r w:rsidR="00043EC4" w:rsidRPr="0052366A">
        <w:rPr>
          <w:sz w:val="18"/>
          <w:szCs w:val="18"/>
        </w:rPr>
        <w:t>«</w:t>
      </w:r>
      <w:proofErr w:type="gramStart"/>
      <w:r w:rsidR="00043EC4" w:rsidRPr="0052366A">
        <w:rPr>
          <w:sz w:val="18"/>
          <w:szCs w:val="18"/>
        </w:rPr>
        <w:t xml:space="preserve">Заказчик»   </w:t>
      </w:r>
      <w:proofErr w:type="gramEnd"/>
      <w:r w:rsidR="00043EC4" w:rsidRPr="0052366A">
        <w:rPr>
          <w:sz w:val="18"/>
          <w:szCs w:val="18"/>
        </w:rPr>
        <w:t xml:space="preserve">                             </w:t>
      </w:r>
      <w:r w:rsidRPr="0052366A">
        <w:rPr>
          <w:sz w:val="18"/>
          <w:szCs w:val="18"/>
        </w:rPr>
        <w:t xml:space="preserve">                </w:t>
      </w:r>
      <w:r w:rsidR="00041703" w:rsidRPr="0052366A">
        <w:rPr>
          <w:sz w:val="18"/>
          <w:szCs w:val="18"/>
        </w:rPr>
        <w:t xml:space="preserve">         </w:t>
      </w:r>
      <w:r w:rsidR="00560A8B" w:rsidRPr="0052366A">
        <w:rPr>
          <w:sz w:val="18"/>
          <w:szCs w:val="18"/>
          <w:lang w:val="en-US"/>
        </w:rPr>
        <w:t xml:space="preserve">            </w:t>
      </w:r>
      <w:r w:rsidR="00041703" w:rsidRPr="0052366A">
        <w:rPr>
          <w:sz w:val="18"/>
          <w:szCs w:val="18"/>
        </w:rPr>
        <w:t xml:space="preserve">          </w:t>
      </w:r>
      <w:proofErr w:type="gramStart"/>
      <w:r w:rsidR="00041703" w:rsidRPr="0052366A">
        <w:rPr>
          <w:sz w:val="18"/>
          <w:szCs w:val="18"/>
        </w:rPr>
        <w:t xml:space="preserve">   </w:t>
      </w:r>
      <w:r w:rsidR="00CA0C14" w:rsidRPr="0052366A">
        <w:rPr>
          <w:sz w:val="18"/>
          <w:szCs w:val="18"/>
        </w:rPr>
        <w:t>«</w:t>
      </w:r>
      <w:proofErr w:type="gramEnd"/>
      <w:r w:rsidR="00041703" w:rsidRPr="0052366A">
        <w:rPr>
          <w:sz w:val="18"/>
          <w:szCs w:val="18"/>
        </w:rPr>
        <w:t>Исполнитель</w:t>
      </w:r>
      <w:r w:rsidR="00CA0C14" w:rsidRPr="0052366A">
        <w:rPr>
          <w:sz w:val="18"/>
          <w:szCs w:val="18"/>
        </w:rPr>
        <w:t>»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5386"/>
      </w:tblGrid>
      <w:tr w:rsidR="00062107" w:rsidRPr="00EB7D00" w14:paraId="0D0C8263" w14:textId="77777777">
        <w:trPr>
          <w:trHeight w:val="228"/>
        </w:trPr>
        <w:tc>
          <w:tcPr>
            <w:tcW w:w="4678" w:type="dxa"/>
            <w:tcBorders>
              <w:bottom w:val="single" w:sz="4" w:space="0" w:color="000000"/>
            </w:tcBorders>
          </w:tcPr>
          <w:p w14:paraId="39B2EF0A" w14:textId="77777777" w:rsidR="00062107" w:rsidRPr="006A7F84" w:rsidRDefault="00062107" w:rsidP="00062107">
            <w:pPr>
              <w:pStyle w:val="a7"/>
              <w:tabs>
                <w:tab w:val="left" w:pos="851"/>
                <w:tab w:val="left" w:pos="2977"/>
                <w:tab w:val="right" w:pos="4462"/>
              </w:tabs>
              <w:ind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08933AB" w14:textId="77777777" w:rsidR="00062107" w:rsidRPr="00EB7D00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A8FE337" w14:textId="77777777" w:rsidR="00062107" w:rsidRPr="00062107" w:rsidRDefault="00062107" w:rsidP="00062107">
            <w:pPr>
              <w:rPr>
                <w:b/>
              </w:rPr>
            </w:pPr>
            <w:r w:rsidRPr="00062107">
              <w:rPr>
                <w:b/>
              </w:rPr>
              <w:t>ФГБУЗ ГЦГ и Э ФМБА России</w:t>
            </w:r>
          </w:p>
        </w:tc>
      </w:tr>
      <w:tr w:rsidR="00062107" w:rsidRPr="00EB7D00" w14:paraId="7BFFBEE3" w14:textId="77777777">
        <w:trPr>
          <w:trHeight w:val="223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33F2B56E" w14:textId="77777777" w:rsidR="00062107" w:rsidRPr="00EB7D00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1270FE9" w14:textId="77777777" w:rsidR="00062107" w:rsidRPr="00EB7D00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29A140B" w14:textId="77777777" w:rsidR="00062107" w:rsidRPr="00062107" w:rsidRDefault="00062107" w:rsidP="00062107">
            <w:r w:rsidRPr="00062107">
              <w:t>ИНН 7734052252</w:t>
            </w:r>
          </w:p>
        </w:tc>
      </w:tr>
      <w:tr w:rsidR="00062107" w:rsidRPr="00EB7D00" w14:paraId="6B191CF7" w14:textId="77777777">
        <w:trPr>
          <w:trHeight w:val="40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1D4B0E6A" w14:textId="77777777" w:rsidR="00062107" w:rsidRPr="00EB7D00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374CD66" w14:textId="77777777" w:rsidR="00062107" w:rsidRPr="00EB7D00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2F8BA8B" w14:textId="77777777" w:rsidR="00062107" w:rsidRPr="00062107" w:rsidRDefault="00062107" w:rsidP="00062107">
            <w:r w:rsidRPr="00062107">
              <w:t>КПП 773401001</w:t>
            </w:r>
          </w:p>
        </w:tc>
      </w:tr>
      <w:tr w:rsidR="00062107" w:rsidRPr="0011096C" w14:paraId="22942CAD" w14:textId="77777777" w:rsidTr="004D6169">
        <w:trPr>
          <w:trHeight w:val="263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3D7931F5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D7E5227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2228D51" w14:textId="77777777" w:rsidR="00062107" w:rsidRPr="00062107" w:rsidRDefault="00062107" w:rsidP="00062107">
            <w:r w:rsidRPr="00062107">
              <w:t>ОГРН 1037739412457</w:t>
            </w:r>
          </w:p>
        </w:tc>
      </w:tr>
      <w:tr w:rsidR="00062107" w:rsidRPr="0011096C" w14:paraId="773E48FB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2982B0EE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5CA6A43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15B50FA" w14:textId="77777777" w:rsidR="00062107" w:rsidRPr="00062107" w:rsidRDefault="00062107" w:rsidP="00062107">
            <w:r w:rsidRPr="00062107">
              <w:t>Банковские реквизиты:</w:t>
            </w:r>
          </w:p>
        </w:tc>
      </w:tr>
      <w:tr w:rsidR="00062107" w:rsidRPr="0011096C" w14:paraId="02C832DA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2B82ADEF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F578144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B06E691" w14:textId="77777777" w:rsidR="00062107" w:rsidRPr="00062107" w:rsidRDefault="00062107" w:rsidP="00062107">
            <w:r w:rsidRPr="00062107">
              <w:t xml:space="preserve">УФК по г. Москве </w:t>
            </w:r>
          </w:p>
        </w:tc>
      </w:tr>
      <w:tr w:rsidR="00062107" w:rsidRPr="0011096C" w14:paraId="09D1C769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55539782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2E8268E" w14:textId="77777777" w:rsidR="00062107" w:rsidRPr="0011096C" w:rsidRDefault="00062107" w:rsidP="0006210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F1BD547" w14:textId="77777777" w:rsidR="00062107" w:rsidRPr="00062107" w:rsidRDefault="00062107" w:rsidP="00062107">
            <w:r w:rsidRPr="00062107">
              <w:t>(ФГБУЗ ГЦГ и Э ФМБА России</w:t>
            </w:r>
            <w:r w:rsidR="00DC54B9" w:rsidRPr="00062107">
              <w:t xml:space="preserve"> л/с 20736У14720</w:t>
            </w:r>
            <w:r w:rsidRPr="00062107">
              <w:t>)</w:t>
            </w:r>
          </w:p>
        </w:tc>
      </w:tr>
      <w:tr w:rsidR="004D6169" w:rsidRPr="0011096C" w14:paraId="583DA0D1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4FDBBD9E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3C063243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4C30257" w14:textId="330A9055" w:rsidR="004D6169" w:rsidRPr="00062107" w:rsidRDefault="00AC4048" w:rsidP="004D6169">
            <w:r w:rsidRPr="00AC4048">
              <w:t>ОКЦ №1 ГУ БАНКА РОССИИ ПО ЦФО//УФК ПО Г. МОСКВЕ г. Москва</w:t>
            </w:r>
          </w:p>
        </w:tc>
      </w:tr>
      <w:tr w:rsidR="004D6169" w:rsidRPr="0011096C" w14:paraId="36809260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4F4F4A44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FE0F276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3C277F3" w14:textId="77777777" w:rsidR="004D6169" w:rsidRPr="004D6169" w:rsidRDefault="004D6169" w:rsidP="004D6169">
            <w:r w:rsidRPr="00062107">
              <w:t xml:space="preserve">БИК </w:t>
            </w:r>
            <w:r w:rsidRPr="00F60322">
              <w:t>004525988</w:t>
            </w:r>
          </w:p>
        </w:tc>
      </w:tr>
      <w:tr w:rsidR="004D6169" w:rsidRPr="0011096C" w14:paraId="3C9F1DC4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7D7C3255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0A3CF55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755AB72" w14:textId="77777777" w:rsidR="004D6169" w:rsidRPr="00062107" w:rsidRDefault="004D6169" w:rsidP="004D6169">
            <w:r w:rsidRPr="004D6169">
              <w:t xml:space="preserve">Казначейский счет: </w:t>
            </w:r>
            <w:r w:rsidRPr="00F60322">
              <w:t>03214643000000017300</w:t>
            </w:r>
          </w:p>
        </w:tc>
      </w:tr>
      <w:tr w:rsidR="004D6169" w:rsidRPr="0011096C" w14:paraId="79993E38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3F45AA84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EAB5A46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EB324D8" w14:textId="77777777" w:rsidR="004D6169" w:rsidRPr="00062107" w:rsidRDefault="004D6169" w:rsidP="004D6169">
            <w:r w:rsidRPr="00F60322">
              <w:t>Единый казначейский счет</w:t>
            </w:r>
            <w:r>
              <w:t>:</w:t>
            </w:r>
            <w:r w:rsidRPr="004D6169">
              <w:t xml:space="preserve"> </w:t>
            </w:r>
            <w:r w:rsidRPr="00F60322">
              <w:t>40102810545370000003</w:t>
            </w:r>
          </w:p>
        </w:tc>
      </w:tr>
      <w:tr w:rsidR="004D6169" w:rsidRPr="0011096C" w14:paraId="2BFE0EC1" w14:textId="77777777">
        <w:trPr>
          <w:cantSplit/>
          <w:trHeight w:val="225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06F4DCB0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AC3069A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6E14AC4" w14:textId="77777777" w:rsidR="004D6169" w:rsidRPr="00062107" w:rsidRDefault="004D6169" w:rsidP="004D6169">
            <w:r w:rsidRPr="00062107">
              <w:t>АДРЕС:</w:t>
            </w:r>
          </w:p>
        </w:tc>
      </w:tr>
      <w:tr w:rsidR="004D6169" w:rsidRPr="0011096C" w14:paraId="777FD729" w14:textId="77777777">
        <w:trPr>
          <w:cantSplit/>
          <w:trHeight w:val="270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4C88DBE0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39681171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871F98F" w14:textId="77777777" w:rsidR="004D6169" w:rsidRPr="00062107" w:rsidRDefault="004D6169" w:rsidP="004D6169">
            <w:r w:rsidRPr="00062107">
              <w:t xml:space="preserve">Юридический адрес: </w:t>
            </w:r>
          </w:p>
        </w:tc>
      </w:tr>
      <w:tr w:rsidR="004D6169" w:rsidRPr="0011096C" w14:paraId="7C8A8B26" w14:textId="77777777">
        <w:trPr>
          <w:cantSplit/>
          <w:trHeight w:val="270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7E6E3587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5088323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29BC2BD" w14:textId="77777777" w:rsidR="004D6169" w:rsidRPr="00062107" w:rsidRDefault="004D6169" w:rsidP="004D6169">
            <w:r w:rsidRPr="00062107">
              <w:t>123182, Москва,1-й Пехотный переулок,6</w:t>
            </w:r>
          </w:p>
        </w:tc>
      </w:tr>
      <w:tr w:rsidR="004D6169" w:rsidRPr="0011096C" w14:paraId="21771568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</w:tcBorders>
          </w:tcPr>
          <w:p w14:paraId="6A091D60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AB8CD5A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EAB01F7" w14:textId="77777777" w:rsidR="004D6169" w:rsidRPr="00062107" w:rsidRDefault="004D6169" w:rsidP="004D6169">
            <w:r w:rsidRPr="00062107">
              <w:t>Почтовый адрес:</w:t>
            </w:r>
          </w:p>
        </w:tc>
      </w:tr>
      <w:tr w:rsidR="004D6169" w:rsidRPr="0011096C" w14:paraId="5EDD76BE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707D04DB" w14:textId="77777777" w:rsidR="004D6169" w:rsidRPr="0011096C" w:rsidRDefault="004D6169" w:rsidP="004D6169">
            <w:pPr>
              <w:pStyle w:val="a7"/>
              <w:tabs>
                <w:tab w:val="left" w:pos="851"/>
                <w:tab w:val="left" w:pos="2977"/>
              </w:tabs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73029BE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DBE0BF4" w14:textId="77777777" w:rsidR="004D6169" w:rsidRPr="00062107" w:rsidRDefault="004D6169" w:rsidP="004D6169">
            <w:r w:rsidRPr="00062107">
              <w:t>123182, Москва,1-й Пехотный переулок,6</w:t>
            </w:r>
          </w:p>
        </w:tc>
      </w:tr>
      <w:tr w:rsidR="004D6169" w:rsidRPr="0011096C" w14:paraId="32A2912C" w14:textId="77777777">
        <w:trPr>
          <w:trHeight w:val="37"/>
        </w:trPr>
        <w:tc>
          <w:tcPr>
            <w:tcW w:w="4678" w:type="dxa"/>
            <w:tcBorders>
              <w:top w:val="single" w:sz="4" w:space="0" w:color="000000"/>
              <w:bottom w:val="single" w:sz="4" w:space="0" w:color="auto"/>
            </w:tcBorders>
          </w:tcPr>
          <w:p w14:paraId="71212E76" w14:textId="77777777" w:rsidR="004D6169" w:rsidRPr="0011096C" w:rsidRDefault="004D6169" w:rsidP="004D6169">
            <w:pPr>
              <w:pStyle w:val="a7"/>
              <w:tabs>
                <w:tab w:val="left" w:pos="851"/>
                <w:tab w:val="left" w:pos="2977"/>
              </w:tabs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1006419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70CD70B" w14:textId="5666CF7B" w:rsidR="004D6169" w:rsidRPr="00062107" w:rsidRDefault="004D6169" w:rsidP="004D6169">
            <w:r w:rsidRPr="00062107">
              <w:t>тел.:8-499-</w:t>
            </w:r>
            <w:r w:rsidR="008749AF">
              <w:t>271</w:t>
            </w:r>
            <w:r w:rsidRPr="00062107">
              <w:t>-</w:t>
            </w:r>
            <w:r w:rsidR="008749AF">
              <w:t>77</w:t>
            </w:r>
            <w:r w:rsidRPr="00062107">
              <w:t>-</w:t>
            </w:r>
            <w:r w:rsidR="008749AF">
              <w:t>47 (доб. 48)</w:t>
            </w:r>
            <w:r w:rsidRPr="00062107">
              <w:t xml:space="preserve"> (приемная Главного врача)</w:t>
            </w:r>
          </w:p>
        </w:tc>
      </w:tr>
      <w:tr w:rsidR="004D6169" w:rsidRPr="0011096C" w14:paraId="62144ACE" w14:textId="7777777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1A80619" w14:textId="77777777" w:rsidR="004D6169" w:rsidRPr="00580B13" w:rsidRDefault="004D6169" w:rsidP="004D6169">
            <w:pPr>
              <w:pStyle w:val="a7"/>
              <w:tabs>
                <w:tab w:val="left" w:pos="851"/>
                <w:tab w:val="left" w:pos="2977"/>
              </w:tabs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5FEC100" w14:textId="77777777" w:rsidR="004D6169" w:rsidRPr="008749AF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93F079F" w14:textId="313849E9" w:rsidR="004D6169" w:rsidRPr="00062107" w:rsidRDefault="008749AF" w:rsidP="004D6169">
            <w:r w:rsidRPr="008749AF">
              <w:t>8-499-271-77-47 (доб. 4</w:t>
            </w:r>
            <w:r>
              <w:t>02</w:t>
            </w:r>
            <w:r w:rsidRPr="008749AF">
              <w:t xml:space="preserve">) </w:t>
            </w:r>
            <w:r w:rsidR="004D6169" w:rsidRPr="00062107">
              <w:t>(оформление договора)</w:t>
            </w:r>
          </w:p>
        </w:tc>
      </w:tr>
      <w:tr w:rsidR="004D6169" w:rsidRPr="00676389" w14:paraId="7088E916" w14:textId="7777777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F86BE31" w14:textId="77777777" w:rsidR="004D6169" w:rsidRPr="00676389" w:rsidRDefault="004D6169" w:rsidP="004D6169">
            <w:pPr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</w:tcPr>
          <w:p w14:paraId="2F3B3338" w14:textId="77777777" w:rsidR="004D6169" w:rsidRPr="00676389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D28C7E2" w14:textId="59CCC937" w:rsidR="004D6169" w:rsidRPr="00062107" w:rsidRDefault="008749AF" w:rsidP="004D6169">
            <w:r w:rsidRPr="008749AF">
              <w:t xml:space="preserve">8-499-271-77-47 (доб. </w:t>
            </w:r>
            <w:r>
              <w:t>123-124</w:t>
            </w:r>
            <w:r w:rsidRPr="008749AF">
              <w:t xml:space="preserve">) </w:t>
            </w:r>
            <w:r w:rsidR="004D6169">
              <w:t>(оформление ЛМК)</w:t>
            </w:r>
          </w:p>
        </w:tc>
      </w:tr>
      <w:tr w:rsidR="004D6169" w:rsidRPr="00676389" w14:paraId="0E82D80B" w14:textId="7777777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F62F5D7" w14:textId="77777777" w:rsidR="004D6169" w:rsidRPr="00676389" w:rsidRDefault="004D6169" w:rsidP="004D6169">
            <w:pPr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</w:tcPr>
          <w:p w14:paraId="227E14E5" w14:textId="77777777" w:rsidR="004D6169" w:rsidRPr="00676389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9F45C39" w14:textId="4C11CEFF" w:rsidR="004D6169" w:rsidRPr="00062107" w:rsidRDefault="004D6169" w:rsidP="004D6169">
            <w:pPr>
              <w:rPr>
                <w:lang w:val="en-US"/>
              </w:rPr>
            </w:pPr>
            <w:r w:rsidRPr="00062107">
              <w:rPr>
                <w:lang w:val="en-US"/>
              </w:rPr>
              <w:t xml:space="preserve"> </w:t>
            </w:r>
            <w:r w:rsidR="008749AF" w:rsidRPr="008749AF">
              <w:t xml:space="preserve">8-499-271-77-47 (доб. </w:t>
            </w:r>
            <w:r w:rsidR="008749AF">
              <w:t>302-304</w:t>
            </w:r>
            <w:r w:rsidR="008749AF" w:rsidRPr="008749AF">
              <w:t xml:space="preserve">) </w:t>
            </w:r>
            <w:r>
              <w:t>(бухгалтерия)</w:t>
            </w:r>
          </w:p>
        </w:tc>
      </w:tr>
      <w:tr w:rsidR="004D6169" w:rsidRPr="0034077E" w14:paraId="295D05E5" w14:textId="7777777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CA6CF99" w14:textId="77777777" w:rsidR="004D6169" w:rsidRPr="00676389" w:rsidRDefault="004D6169" w:rsidP="004D6169">
            <w:pPr>
              <w:rPr>
                <w:i/>
                <w:sz w:val="18"/>
                <w:szCs w:val="18"/>
              </w:rPr>
            </w:pPr>
          </w:p>
        </w:tc>
        <w:tc>
          <w:tcPr>
            <w:tcW w:w="426" w:type="dxa"/>
          </w:tcPr>
          <w:p w14:paraId="367703DD" w14:textId="77777777" w:rsidR="004D6169" w:rsidRPr="00676389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EDC029D" w14:textId="03CF4774" w:rsidR="004D6169" w:rsidRPr="00062107" w:rsidRDefault="004D6169" w:rsidP="004D6169">
            <w:pPr>
              <w:rPr>
                <w:lang w:val="en-US"/>
              </w:rPr>
            </w:pPr>
            <w:r w:rsidRPr="00062107">
              <w:rPr>
                <w:lang w:val="en-US"/>
              </w:rPr>
              <w:t xml:space="preserve"> e-mail</w:t>
            </w:r>
            <w:r w:rsidRPr="002B33D2">
              <w:rPr>
                <w:lang w:val="en-US"/>
              </w:rPr>
              <w:t xml:space="preserve">: </w:t>
            </w:r>
            <w:proofErr w:type="gramStart"/>
            <w:r w:rsidR="00EC31C5" w:rsidRPr="002B33D2">
              <w:rPr>
                <w:lang w:val="en-US"/>
              </w:rPr>
              <w:t>info@gcgie.ru</w:t>
            </w:r>
            <w:r w:rsidR="00245E5D" w:rsidRPr="002B33D2">
              <w:rPr>
                <w:rStyle w:val="af"/>
                <w:lang w:val="en-US"/>
              </w:rPr>
              <w:t>,</w:t>
            </w:r>
            <w:r w:rsidR="00245E5D" w:rsidRPr="00245E5D">
              <w:rPr>
                <w:rStyle w:val="af"/>
                <w:lang w:val="en-US"/>
              </w:rPr>
              <w:t xml:space="preserve"> </w:t>
            </w:r>
            <w:r w:rsidRPr="00062107">
              <w:rPr>
                <w:lang w:val="en-US"/>
              </w:rPr>
              <w:t xml:space="preserve"> </w:t>
            </w:r>
            <w:r w:rsidR="00245E5D" w:rsidRPr="00245E5D">
              <w:rPr>
                <w:lang w:val="en-US"/>
              </w:rPr>
              <w:t>medknigi@fmba-gcgie.ru</w:t>
            </w:r>
            <w:proofErr w:type="gramEnd"/>
          </w:p>
        </w:tc>
      </w:tr>
      <w:tr w:rsidR="004D6169" w:rsidRPr="0034077E" w14:paraId="673EB01F" w14:textId="7777777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0B7F941" w14:textId="77777777" w:rsidR="004D6169" w:rsidRPr="00097833" w:rsidRDefault="004D6169" w:rsidP="004D6169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5CE2355D" w14:textId="77777777" w:rsidR="004D6169" w:rsidRPr="00097833" w:rsidRDefault="004D6169" w:rsidP="004D616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D260946" w14:textId="77777777" w:rsidR="004D6169" w:rsidRPr="00062107" w:rsidRDefault="004D6169" w:rsidP="004D6169">
            <w:pPr>
              <w:rPr>
                <w:lang w:val="en-US"/>
              </w:rPr>
            </w:pPr>
          </w:p>
        </w:tc>
      </w:tr>
      <w:tr w:rsidR="004D6169" w:rsidRPr="0034077E" w14:paraId="1AF6568F" w14:textId="7777777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F79277" w14:textId="77777777" w:rsidR="004D6169" w:rsidRPr="00097833" w:rsidRDefault="004D6169" w:rsidP="004D616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36BACD14" w14:textId="77777777" w:rsidR="004D6169" w:rsidRPr="00097833" w:rsidRDefault="004D6169" w:rsidP="004D616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75A36D5" w14:textId="77777777" w:rsidR="004D6169" w:rsidRPr="00062107" w:rsidRDefault="004D6169" w:rsidP="004D6169">
            <w:pPr>
              <w:rPr>
                <w:lang w:val="en-US"/>
              </w:rPr>
            </w:pPr>
          </w:p>
        </w:tc>
      </w:tr>
      <w:tr w:rsidR="004D6169" w:rsidRPr="0011096C" w14:paraId="2838AA0F" w14:textId="77777777">
        <w:tc>
          <w:tcPr>
            <w:tcW w:w="4678" w:type="dxa"/>
          </w:tcPr>
          <w:p w14:paraId="1CEDA362" w14:textId="77777777" w:rsidR="00C9728B" w:rsidRPr="007F3F1C" w:rsidRDefault="00C9728B" w:rsidP="004D6169">
            <w:pPr>
              <w:rPr>
                <w:sz w:val="18"/>
                <w:szCs w:val="18"/>
                <w:lang w:val="en-US"/>
              </w:rPr>
            </w:pPr>
          </w:p>
          <w:p w14:paraId="776362DE" w14:textId="34402C3B" w:rsidR="004D6169" w:rsidRPr="0011096C" w:rsidRDefault="004D6169" w:rsidP="004D6169">
            <w:pPr>
              <w:rPr>
                <w:sz w:val="18"/>
                <w:szCs w:val="18"/>
              </w:rPr>
            </w:pPr>
            <w:r w:rsidRPr="0011096C">
              <w:rPr>
                <w:sz w:val="18"/>
                <w:szCs w:val="18"/>
              </w:rPr>
              <w:t>___________________</w:t>
            </w:r>
          </w:p>
        </w:tc>
        <w:tc>
          <w:tcPr>
            <w:tcW w:w="426" w:type="dxa"/>
          </w:tcPr>
          <w:p w14:paraId="3AD4E452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447F96E" w14:textId="43EEE793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</w:tr>
      <w:tr w:rsidR="004D6169" w:rsidRPr="0011096C" w14:paraId="77DAB6CF" w14:textId="77777777">
        <w:tc>
          <w:tcPr>
            <w:tcW w:w="4678" w:type="dxa"/>
          </w:tcPr>
          <w:p w14:paraId="20E0C4AA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9E55E9C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F6B70FF" w14:textId="77777777" w:rsidR="004D6169" w:rsidRPr="0011096C" w:rsidRDefault="004D6169" w:rsidP="004D6169">
            <w:pPr>
              <w:rPr>
                <w:sz w:val="18"/>
                <w:szCs w:val="18"/>
              </w:rPr>
            </w:pPr>
            <w:r w:rsidRPr="0011096C">
              <w:rPr>
                <w:sz w:val="18"/>
                <w:szCs w:val="18"/>
              </w:rPr>
              <w:t xml:space="preserve"> </w:t>
            </w:r>
            <w:proofErr w:type="gramStart"/>
            <w:r w:rsidRPr="0011096C">
              <w:rPr>
                <w:sz w:val="18"/>
                <w:szCs w:val="18"/>
              </w:rPr>
              <w:t>Главный  врач</w:t>
            </w:r>
            <w:proofErr w:type="gramEnd"/>
          </w:p>
        </w:tc>
      </w:tr>
      <w:tr w:rsidR="004D6169" w:rsidRPr="0011096C" w14:paraId="50D66B97" w14:textId="77777777">
        <w:tc>
          <w:tcPr>
            <w:tcW w:w="4678" w:type="dxa"/>
          </w:tcPr>
          <w:p w14:paraId="7827F503" w14:textId="77777777" w:rsidR="004D6169" w:rsidRDefault="00C9728B" w:rsidP="004D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________________/________________/</w:t>
            </w:r>
          </w:p>
          <w:p w14:paraId="7CD5207D" w14:textId="42945BB0" w:rsidR="002B33D2" w:rsidRDefault="002B33D2" w:rsidP="002B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«______</w:t>
            </w:r>
            <w:proofErr w:type="gramStart"/>
            <w:r>
              <w:rPr>
                <w:sz w:val="18"/>
                <w:szCs w:val="18"/>
              </w:rPr>
              <w:t>_»_</w:t>
            </w:r>
            <w:proofErr w:type="gramEnd"/>
            <w:r>
              <w:rPr>
                <w:sz w:val="18"/>
                <w:szCs w:val="18"/>
              </w:rPr>
              <w:t>_____________202</w:t>
            </w:r>
            <w:r w:rsidR="00546159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г.</w:t>
            </w:r>
          </w:p>
          <w:p w14:paraId="1CA40AAD" w14:textId="0231F016" w:rsidR="00C9728B" w:rsidRPr="0011096C" w:rsidRDefault="00C9728B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C3A62D7" w14:textId="77777777" w:rsidR="004D6169" w:rsidRPr="0011096C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37E14C3D" w14:textId="77777777" w:rsidR="004D6169" w:rsidRDefault="00C9728B" w:rsidP="004D6169">
            <w:pPr>
              <w:rPr>
                <w:sz w:val="18"/>
                <w:szCs w:val="18"/>
              </w:rPr>
            </w:pPr>
            <w:r w:rsidRPr="0011096C">
              <w:rPr>
                <w:sz w:val="18"/>
                <w:szCs w:val="18"/>
              </w:rPr>
              <w:t>_____________________</w:t>
            </w:r>
            <w:r w:rsidR="004D6169" w:rsidRPr="0011096C">
              <w:rPr>
                <w:sz w:val="18"/>
                <w:szCs w:val="18"/>
              </w:rPr>
              <w:t xml:space="preserve"> С.А. Богдан</w:t>
            </w:r>
          </w:p>
          <w:p w14:paraId="1D7CD229" w14:textId="5C7113AF" w:rsidR="002B33D2" w:rsidRDefault="002B33D2" w:rsidP="004D6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«______</w:t>
            </w:r>
            <w:proofErr w:type="gramStart"/>
            <w:r>
              <w:rPr>
                <w:sz w:val="18"/>
                <w:szCs w:val="18"/>
              </w:rPr>
              <w:t>_»_</w:t>
            </w:r>
            <w:proofErr w:type="gramEnd"/>
            <w:r>
              <w:rPr>
                <w:sz w:val="18"/>
                <w:szCs w:val="18"/>
              </w:rPr>
              <w:t>_____________202</w:t>
            </w:r>
            <w:r w:rsidR="00546159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г.</w:t>
            </w:r>
          </w:p>
          <w:p w14:paraId="46EEC3B2" w14:textId="3F36C473" w:rsidR="002B33D2" w:rsidRPr="0011096C" w:rsidRDefault="002B33D2" w:rsidP="004D6169">
            <w:pPr>
              <w:rPr>
                <w:sz w:val="18"/>
                <w:szCs w:val="18"/>
              </w:rPr>
            </w:pPr>
          </w:p>
        </w:tc>
      </w:tr>
      <w:tr w:rsidR="004D6169" w:rsidRPr="00EB7D00" w14:paraId="2C1E7CD3" w14:textId="77777777">
        <w:tc>
          <w:tcPr>
            <w:tcW w:w="4678" w:type="dxa"/>
          </w:tcPr>
          <w:p w14:paraId="1A4263EB" w14:textId="4891A892" w:rsidR="004D6169" w:rsidRPr="00EB7D00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FFFF6C0" w14:textId="77777777" w:rsidR="004D6169" w:rsidRPr="00EB7D00" w:rsidRDefault="004D6169" w:rsidP="004D6169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9AA0F6D" w14:textId="75DA08D4" w:rsidR="004D6169" w:rsidRPr="00EB7D00" w:rsidRDefault="004D6169" w:rsidP="004D6169">
            <w:pPr>
              <w:rPr>
                <w:sz w:val="18"/>
                <w:szCs w:val="18"/>
              </w:rPr>
            </w:pPr>
          </w:p>
        </w:tc>
      </w:tr>
    </w:tbl>
    <w:p w14:paraId="28A77548" w14:textId="77777777" w:rsidR="00A96170" w:rsidRDefault="00A96170">
      <w:pPr>
        <w:pStyle w:val="a7"/>
        <w:tabs>
          <w:tab w:val="left" w:pos="6379"/>
        </w:tabs>
        <w:ind w:firstLine="0"/>
        <w:jc w:val="both"/>
        <w:rPr>
          <w:sz w:val="20"/>
        </w:rPr>
      </w:pPr>
    </w:p>
    <w:p w14:paraId="3B4B21B3" w14:textId="77777777" w:rsidR="00EB7D00" w:rsidRDefault="00ED5823" w:rsidP="00ED5823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  <w:r>
        <w:rPr>
          <w:sz w:val="20"/>
        </w:rPr>
        <w:t xml:space="preserve">                                                       </w:t>
      </w:r>
    </w:p>
    <w:p w14:paraId="196BB3CA" w14:textId="77777777" w:rsidR="007F5433" w:rsidRDefault="00ED582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  <w:r w:rsidRPr="00E45FE8">
        <w:rPr>
          <w:sz w:val="20"/>
        </w:rPr>
        <w:t xml:space="preserve">                                   </w:t>
      </w:r>
      <w:r w:rsidR="00E45FE8">
        <w:rPr>
          <w:sz w:val="20"/>
        </w:rPr>
        <w:t xml:space="preserve">                                                                                  </w:t>
      </w:r>
    </w:p>
    <w:p w14:paraId="5F7E9608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62F33C18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6B394F81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308DBF11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7EB89464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4934F1F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63195DCB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54F69C45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117C7FF2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248E3176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3755740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36139B29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527AE64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2BC6F610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7B72544A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08CE580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04EEDD3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4AD868B7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14B06760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50420304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6DCFD19E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7D915835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1848B9D7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7029CD19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49A71D3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0DEF7614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0C58D8F2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3181443C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37D0B37C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1386FBE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64E44988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1D38209F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2640E7E0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270D1EED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6387856B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2F489692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3CB9DD37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5CD2C466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5BC2A86B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5C010C65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1402F854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2603A3A9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43EEB058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30D63A49" w14:textId="77777777" w:rsidR="007F5433" w:rsidRDefault="007F5433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</w:p>
    <w:p w14:paraId="4C58A200" w14:textId="36F00400" w:rsidR="00E45FE8" w:rsidRPr="007D22F5" w:rsidRDefault="00E45FE8" w:rsidP="007F5433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  <w:r w:rsidRPr="007D22F5">
        <w:rPr>
          <w:sz w:val="20"/>
        </w:rPr>
        <w:t>Приложение №</w:t>
      </w:r>
      <w:r>
        <w:rPr>
          <w:sz w:val="20"/>
        </w:rPr>
        <w:t>1</w:t>
      </w:r>
    </w:p>
    <w:p w14:paraId="7F4BA8E5" w14:textId="49D84EF9" w:rsidR="00E45FE8" w:rsidRPr="007D22F5" w:rsidRDefault="00E45FE8" w:rsidP="007F5433">
      <w:pPr>
        <w:pStyle w:val="a7"/>
        <w:tabs>
          <w:tab w:val="left" w:pos="851"/>
          <w:tab w:val="left" w:pos="2977"/>
        </w:tabs>
        <w:ind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</w:t>
      </w:r>
      <w:r w:rsidRPr="007D22F5">
        <w:rPr>
          <w:sz w:val="20"/>
        </w:rPr>
        <w:t>к договору №</w:t>
      </w:r>
      <w:r>
        <w:rPr>
          <w:sz w:val="20"/>
        </w:rPr>
        <w:t xml:space="preserve"> </w:t>
      </w:r>
      <w:r w:rsidR="007F5433">
        <w:rPr>
          <w:sz w:val="20"/>
        </w:rPr>
        <w:t>_____________от ______________</w:t>
      </w:r>
    </w:p>
    <w:p w14:paraId="149B63A9" w14:textId="77777777" w:rsidR="00E45FE8" w:rsidRDefault="00E500E8" w:rsidP="00E45FE8">
      <w:pPr>
        <w:pStyle w:val="a7"/>
        <w:tabs>
          <w:tab w:val="left" w:pos="851"/>
          <w:tab w:val="left" w:pos="2977"/>
        </w:tabs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</w:t>
      </w:r>
      <w:r w:rsidR="0096396D">
        <w:rPr>
          <w:sz w:val="20"/>
        </w:rPr>
        <w:t xml:space="preserve">         </w:t>
      </w:r>
      <w:r w:rsidR="003B2A88">
        <w:rPr>
          <w:sz w:val="20"/>
        </w:rPr>
        <w:t xml:space="preserve">  </w:t>
      </w:r>
    </w:p>
    <w:p w14:paraId="284B17A6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63D6F932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4922CE5A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57532EB5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2D33B1B1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3334A845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06283829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4FFF2F3F" w14:textId="77777777" w:rsidR="00E45FE8" w:rsidRPr="00E45FE8" w:rsidRDefault="00E45FE8" w:rsidP="00E45FE8">
      <w:pPr>
        <w:suppressAutoHyphens w:val="0"/>
        <w:ind w:hanging="709"/>
        <w:jc w:val="right"/>
        <w:rPr>
          <w:lang w:eastAsia="ru-RU"/>
        </w:rPr>
      </w:pPr>
      <w:r w:rsidRPr="00E45FE8">
        <w:rPr>
          <w:lang w:eastAsia="ru-RU"/>
        </w:rPr>
        <w:t xml:space="preserve">Главному врачу </w:t>
      </w:r>
    </w:p>
    <w:p w14:paraId="0BC46021" w14:textId="77777777" w:rsidR="00E45FE8" w:rsidRPr="00E45FE8" w:rsidRDefault="00E45FE8" w:rsidP="00E45FE8">
      <w:pPr>
        <w:suppressAutoHyphens w:val="0"/>
        <w:ind w:hanging="709"/>
        <w:jc w:val="right"/>
        <w:rPr>
          <w:caps/>
          <w:lang w:eastAsia="ru-RU"/>
        </w:rPr>
      </w:pPr>
      <w:r w:rsidRPr="00E45FE8">
        <w:rPr>
          <w:lang w:eastAsia="ru-RU"/>
        </w:rPr>
        <w:t>Дата                                                                                                                                               ФГБУЗ ГЦГ и Э ФМБА России</w:t>
      </w:r>
      <w:r w:rsidRPr="00E45FE8">
        <w:rPr>
          <w:lang w:eastAsia="ru-RU"/>
        </w:rPr>
        <w:br/>
        <w:t>С.А. Богдану</w:t>
      </w:r>
    </w:p>
    <w:p w14:paraId="07A8761C" w14:textId="77777777" w:rsidR="00E45FE8" w:rsidRPr="00E45FE8" w:rsidRDefault="00E45FE8" w:rsidP="00E45FE8">
      <w:pPr>
        <w:suppressAutoHyphens w:val="0"/>
        <w:ind w:hanging="709"/>
        <w:jc w:val="center"/>
        <w:rPr>
          <w:b/>
          <w:caps/>
          <w:lang w:eastAsia="ru-RU"/>
        </w:rPr>
      </w:pPr>
    </w:p>
    <w:p w14:paraId="64C7B26A" w14:textId="77777777" w:rsidR="00E45FE8" w:rsidRPr="00E45FE8" w:rsidRDefault="00E45FE8" w:rsidP="00E45FE8">
      <w:pPr>
        <w:suppressAutoHyphens w:val="0"/>
        <w:ind w:hanging="709"/>
        <w:jc w:val="center"/>
        <w:rPr>
          <w:b/>
          <w:caps/>
          <w:lang w:eastAsia="ru-RU"/>
        </w:rPr>
      </w:pPr>
    </w:p>
    <w:p w14:paraId="5C1466B8" w14:textId="77777777" w:rsidR="00E45FE8" w:rsidRPr="00E45FE8" w:rsidRDefault="00E45FE8" w:rsidP="00E45FE8">
      <w:pPr>
        <w:suppressAutoHyphens w:val="0"/>
        <w:ind w:hanging="709"/>
        <w:jc w:val="center"/>
        <w:rPr>
          <w:b/>
          <w:caps/>
          <w:lang w:eastAsia="ru-RU"/>
        </w:rPr>
      </w:pPr>
    </w:p>
    <w:p w14:paraId="15B5955C" w14:textId="77777777" w:rsidR="00E45FE8" w:rsidRPr="00E45FE8" w:rsidRDefault="00E45FE8" w:rsidP="00E45FE8">
      <w:pPr>
        <w:suppressAutoHyphens w:val="0"/>
        <w:ind w:left="180"/>
        <w:jc w:val="center"/>
        <w:rPr>
          <w:b/>
          <w:caps/>
          <w:lang w:eastAsia="ru-RU"/>
        </w:rPr>
      </w:pPr>
      <w:r w:rsidRPr="00E45FE8">
        <w:rPr>
          <w:b/>
          <w:caps/>
          <w:lang w:eastAsia="ru-RU"/>
        </w:rPr>
        <w:t>ЗАЯВКА</w:t>
      </w:r>
    </w:p>
    <w:p w14:paraId="722FAF34" w14:textId="77777777" w:rsidR="00E45FE8" w:rsidRPr="00E45FE8" w:rsidRDefault="00E45FE8" w:rsidP="00E45FE8">
      <w:pPr>
        <w:suppressAutoHyphens w:val="0"/>
        <w:rPr>
          <w:u w:val="single"/>
          <w:lang w:eastAsia="ru-RU"/>
        </w:rPr>
      </w:pPr>
    </w:p>
    <w:p w14:paraId="2A61545B" w14:textId="77777777" w:rsidR="00E45FE8" w:rsidRPr="00E45FE8" w:rsidRDefault="00E45FE8" w:rsidP="00E45FE8">
      <w:pPr>
        <w:suppressAutoHyphens w:val="0"/>
        <w:rPr>
          <w:b/>
          <w:u w:val="single"/>
          <w:lang w:eastAsia="ru-RU"/>
        </w:rPr>
      </w:pPr>
    </w:p>
    <w:p w14:paraId="72EDE146" w14:textId="77777777" w:rsidR="00E45FE8" w:rsidRPr="00E45FE8" w:rsidRDefault="00E45FE8" w:rsidP="00E45FE8">
      <w:pPr>
        <w:tabs>
          <w:tab w:val="left" w:pos="2028"/>
        </w:tabs>
        <w:suppressAutoHyphens w:val="0"/>
        <w:jc w:val="center"/>
        <w:rPr>
          <w:b/>
          <w:caps/>
          <w:u w:val="single"/>
          <w:lang w:eastAsia="ru-RU"/>
        </w:rPr>
      </w:pPr>
      <w:r w:rsidRPr="00E45FE8">
        <w:rPr>
          <w:b/>
          <w:caps/>
          <w:u w:val="single"/>
          <w:lang w:eastAsia="ru-RU"/>
        </w:rPr>
        <w:t>наИМЕНОВАНИЕ организации</w:t>
      </w:r>
    </w:p>
    <w:p w14:paraId="2AE83FCE" w14:textId="77777777" w:rsidR="00E45FE8" w:rsidRPr="00E45FE8" w:rsidRDefault="00E45FE8" w:rsidP="00E45FE8">
      <w:pPr>
        <w:tabs>
          <w:tab w:val="left" w:pos="2028"/>
        </w:tabs>
        <w:suppressAutoHyphens w:val="0"/>
        <w:jc w:val="center"/>
        <w:rPr>
          <w:b/>
          <w:caps/>
          <w:u w:val="single"/>
          <w:lang w:eastAsia="ru-RU"/>
        </w:rPr>
      </w:pPr>
    </w:p>
    <w:p w14:paraId="2AE4819A" w14:textId="77777777" w:rsidR="00E45FE8" w:rsidRPr="00E45FE8" w:rsidRDefault="00E45FE8" w:rsidP="00E45FE8">
      <w:pPr>
        <w:tabs>
          <w:tab w:val="left" w:pos="2028"/>
        </w:tabs>
        <w:suppressAutoHyphens w:val="0"/>
        <w:rPr>
          <w:lang w:eastAsia="ru-RU"/>
        </w:rPr>
      </w:pPr>
      <w:r w:rsidRPr="00E45FE8">
        <w:rPr>
          <w:lang w:eastAsia="ru-RU"/>
        </w:rPr>
        <w:t>просит Вас оказать услуги по договору № __________________________ согласно нижеприведенной таблице:</w:t>
      </w:r>
    </w:p>
    <w:p w14:paraId="1B4CBA87" w14:textId="77777777" w:rsidR="00E45FE8" w:rsidRPr="00E45FE8" w:rsidRDefault="00E45FE8" w:rsidP="00E45FE8">
      <w:pPr>
        <w:tabs>
          <w:tab w:val="left" w:pos="2028"/>
        </w:tabs>
        <w:suppressAutoHyphens w:val="0"/>
        <w:rPr>
          <w:b/>
          <w:caps/>
          <w:lang w:eastAsia="ru-RU"/>
        </w:rPr>
      </w:pPr>
    </w:p>
    <w:p w14:paraId="699C8EC1" w14:textId="77777777" w:rsidR="00E45FE8" w:rsidRPr="00E45FE8" w:rsidRDefault="00E45FE8" w:rsidP="00E45FE8">
      <w:pPr>
        <w:tabs>
          <w:tab w:val="left" w:pos="2028"/>
        </w:tabs>
        <w:suppressAutoHyphens w:val="0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880"/>
      </w:tblGrid>
      <w:tr w:rsidR="00E45FE8" w:rsidRPr="00E45FE8" w14:paraId="3F074295" w14:textId="77777777" w:rsidTr="002D136F">
        <w:tc>
          <w:tcPr>
            <w:tcW w:w="7128" w:type="dxa"/>
          </w:tcPr>
          <w:p w14:paraId="361D676B" w14:textId="77777777" w:rsidR="00E45FE8" w:rsidRPr="00E45FE8" w:rsidRDefault="00E45FE8" w:rsidP="00E45FE8">
            <w:pPr>
              <w:tabs>
                <w:tab w:val="left" w:pos="2028"/>
              </w:tabs>
              <w:suppressAutoHyphens w:val="0"/>
              <w:jc w:val="center"/>
              <w:rPr>
                <w:i/>
                <w:lang w:eastAsia="ru-RU"/>
              </w:rPr>
            </w:pPr>
          </w:p>
          <w:p w14:paraId="21153D87" w14:textId="77777777" w:rsidR="00E45FE8" w:rsidRPr="00E45FE8" w:rsidRDefault="00E45FE8" w:rsidP="00E45FE8">
            <w:pPr>
              <w:tabs>
                <w:tab w:val="left" w:pos="2028"/>
              </w:tabs>
              <w:suppressAutoHyphens w:val="0"/>
              <w:jc w:val="center"/>
              <w:rPr>
                <w:i/>
                <w:lang w:eastAsia="ru-RU"/>
              </w:rPr>
            </w:pPr>
            <w:r w:rsidRPr="00E45FE8">
              <w:rPr>
                <w:i/>
                <w:lang w:eastAsia="ru-RU"/>
              </w:rPr>
              <w:t>Наименование услуги</w:t>
            </w:r>
          </w:p>
          <w:p w14:paraId="46E62CB9" w14:textId="77777777" w:rsidR="00E45FE8" w:rsidRPr="00E45FE8" w:rsidRDefault="00E45FE8" w:rsidP="00E45FE8">
            <w:pPr>
              <w:tabs>
                <w:tab w:val="left" w:pos="2028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880" w:type="dxa"/>
          </w:tcPr>
          <w:p w14:paraId="074E9665" w14:textId="77777777" w:rsidR="00E45FE8" w:rsidRPr="00E45FE8" w:rsidRDefault="00E45FE8" w:rsidP="00E45FE8">
            <w:pPr>
              <w:tabs>
                <w:tab w:val="left" w:pos="2028"/>
              </w:tabs>
              <w:suppressAutoHyphens w:val="0"/>
              <w:jc w:val="center"/>
              <w:rPr>
                <w:i/>
                <w:lang w:eastAsia="ru-RU"/>
              </w:rPr>
            </w:pPr>
          </w:p>
          <w:p w14:paraId="6CEC445B" w14:textId="77777777" w:rsidR="00E45FE8" w:rsidRPr="00E45FE8" w:rsidRDefault="00E45FE8" w:rsidP="00E45FE8">
            <w:pPr>
              <w:tabs>
                <w:tab w:val="left" w:pos="2028"/>
              </w:tabs>
              <w:suppressAutoHyphens w:val="0"/>
              <w:jc w:val="center"/>
              <w:rPr>
                <w:i/>
                <w:lang w:eastAsia="ru-RU"/>
              </w:rPr>
            </w:pPr>
            <w:r w:rsidRPr="00E45FE8">
              <w:rPr>
                <w:i/>
                <w:lang w:eastAsia="ru-RU"/>
              </w:rPr>
              <w:t>Количество</w:t>
            </w:r>
          </w:p>
        </w:tc>
      </w:tr>
      <w:tr w:rsidR="00E45FE8" w:rsidRPr="00E45FE8" w14:paraId="3D7C1A49" w14:textId="77777777" w:rsidTr="002D136F">
        <w:tc>
          <w:tcPr>
            <w:tcW w:w="7128" w:type="dxa"/>
          </w:tcPr>
          <w:p w14:paraId="6627A739" w14:textId="095904DB" w:rsidR="00E45FE8" w:rsidRPr="00E45FE8" w:rsidRDefault="00FB195B" w:rsidP="00E45FE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="00E45FE8" w:rsidRPr="00E45FE8">
              <w:rPr>
                <w:lang w:eastAsia="ru-RU"/>
              </w:rPr>
              <w:t xml:space="preserve">игиеническое </w:t>
            </w:r>
            <w:r w:rsidR="00DB78D5" w:rsidRPr="00E45FE8">
              <w:rPr>
                <w:lang w:eastAsia="ru-RU"/>
              </w:rPr>
              <w:t>обучение и</w:t>
            </w:r>
            <w:r w:rsidR="00E45FE8" w:rsidRPr="00E45FE8">
              <w:rPr>
                <w:lang w:eastAsia="ru-RU"/>
              </w:rPr>
              <w:t xml:space="preserve"> аттестация декретированного контингента</w:t>
            </w:r>
          </w:p>
          <w:p w14:paraId="1A471611" w14:textId="77777777" w:rsidR="00E45FE8" w:rsidRPr="00E45FE8" w:rsidRDefault="00E45FE8" w:rsidP="00E45FE8">
            <w:pPr>
              <w:suppressAutoHyphens w:val="0"/>
              <w:rPr>
                <w:lang w:eastAsia="ru-RU"/>
              </w:rPr>
            </w:pPr>
          </w:p>
        </w:tc>
        <w:tc>
          <w:tcPr>
            <w:tcW w:w="2880" w:type="dxa"/>
          </w:tcPr>
          <w:p w14:paraId="34265448" w14:textId="77777777" w:rsidR="00E45FE8" w:rsidRPr="00E45FE8" w:rsidRDefault="00E45FE8" w:rsidP="00E45FE8">
            <w:pPr>
              <w:tabs>
                <w:tab w:val="left" w:pos="2028"/>
              </w:tabs>
              <w:suppressAutoHyphens w:val="0"/>
              <w:jc w:val="center"/>
              <w:rPr>
                <w:lang w:eastAsia="ru-RU"/>
              </w:rPr>
            </w:pPr>
          </w:p>
        </w:tc>
      </w:tr>
      <w:tr w:rsidR="00E45FE8" w:rsidRPr="00E45FE8" w14:paraId="712E9A5A" w14:textId="77777777" w:rsidTr="002D136F">
        <w:tc>
          <w:tcPr>
            <w:tcW w:w="7128" w:type="dxa"/>
          </w:tcPr>
          <w:p w14:paraId="43C28519" w14:textId="371BF237" w:rsidR="00E45FE8" w:rsidRPr="00E45FE8" w:rsidRDefault="00E45FE8" w:rsidP="00FB195B">
            <w:pPr>
              <w:suppressAutoHyphens w:val="0"/>
              <w:rPr>
                <w:lang w:eastAsia="ru-RU"/>
              </w:rPr>
            </w:pPr>
            <w:r w:rsidRPr="00E45FE8">
              <w:rPr>
                <w:lang w:eastAsia="ru-RU"/>
              </w:rPr>
              <w:t xml:space="preserve">Оформление личной медицинской книжки без гигиенического обучения и аттестации </w:t>
            </w:r>
          </w:p>
        </w:tc>
        <w:tc>
          <w:tcPr>
            <w:tcW w:w="2880" w:type="dxa"/>
          </w:tcPr>
          <w:p w14:paraId="1878E67A" w14:textId="77777777" w:rsidR="00E45FE8" w:rsidRPr="00E45FE8" w:rsidRDefault="00E45FE8" w:rsidP="00E45FE8">
            <w:pPr>
              <w:tabs>
                <w:tab w:val="left" w:pos="2028"/>
              </w:tabs>
              <w:suppressAutoHyphens w:val="0"/>
              <w:jc w:val="center"/>
              <w:rPr>
                <w:lang w:eastAsia="ru-RU"/>
              </w:rPr>
            </w:pPr>
          </w:p>
        </w:tc>
      </w:tr>
    </w:tbl>
    <w:p w14:paraId="23E46C34" w14:textId="77777777" w:rsidR="00E45FE8" w:rsidRPr="00E45FE8" w:rsidRDefault="00E45FE8" w:rsidP="00E45FE8">
      <w:pPr>
        <w:tabs>
          <w:tab w:val="left" w:pos="2028"/>
        </w:tabs>
        <w:suppressAutoHyphens w:val="0"/>
        <w:jc w:val="both"/>
        <w:rPr>
          <w:lang w:eastAsia="ru-RU"/>
        </w:rPr>
      </w:pPr>
    </w:p>
    <w:p w14:paraId="0D17C3F6" w14:textId="77777777" w:rsidR="00E45FE8" w:rsidRPr="00E45FE8" w:rsidRDefault="00E45FE8" w:rsidP="00E45FE8">
      <w:pPr>
        <w:suppressAutoHyphens w:val="0"/>
        <w:rPr>
          <w:lang w:eastAsia="ru-RU"/>
        </w:rPr>
      </w:pPr>
    </w:p>
    <w:p w14:paraId="63C56944" w14:textId="77777777" w:rsidR="00E45FE8" w:rsidRPr="00E45FE8" w:rsidRDefault="00E45FE8" w:rsidP="00E45FE8">
      <w:pPr>
        <w:suppressAutoHyphens w:val="0"/>
        <w:rPr>
          <w:lang w:eastAsia="ru-RU"/>
        </w:rPr>
      </w:pPr>
    </w:p>
    <w:p w14:paraId="276438AF" w14:textId="77777777" w:rsidR="00E45FE8" w:rsidRPr="00E45FE8" w:rsidRDefault="00E45FE8" w:rsidP="00E45FE8">
      <w:pPr>
        <w:suppressAutoHyphens w:val="0"/>
        <w:rPr>
          <w:lang w:eastAsia="ru-RU"/>
        </w:rPr>
      </w:pPr>
    </w:p>
    <w:p w14:paraId="4ADF6964" w14:textId="77777777" w:rsidR="00E45FE8" w:rsidRPr="00E45FE8" w:rsidRDefault="00E45FE8" w:rsidP="00E45FE8">
      <w:pPr>
        <w:suppressAutoHyphens w:val="0"/>
        <w:jc w:val="both"/>
        <w:rPr>
          <w:lang w:eastAsia="ru-RU"/>
        </w:rPr>
      </w:pPr>
      <w:r w:rsidRPr="00E45FE8">
        <w:rPr>
          <w:lang w:eastAsia="ru-RU"/>
        </w:rPr>
        <w:t xml:space="preserve">      __________________________________    ______________________     ___________________________________</w:t>
      </w:r>
    </w:p>
    <w:p w14:paraId="77DAF6AB" w14:textId="51E6D98B" w:rsidR="00E45FE8" w:rsidRPr="00E45FE8" w:rsidRDefault="00E45FE8" w:rsidP="00E45FE8">
      <w:pPr>
        <w:suppressAutoHyphens w:val="0"/>
        <w:jc w:val="both"/>
        <w:rPr>
          <w:i/>
          <w:lang w:eastAsia="ru-RU"/>
        </w:rPr>
      </w:pPr>
      <w:r w:rsidRPr="00E45FE8">
        <w:rPr>
          <w:i/>
          <w:lang w:eastAsia="ru-RU"/>
        </w:rPr>
        <w:t xml:space="preserve">         (Должность уполномоченного </w:t>
      </w:r>
      <w:proofErr w:type="gramStart"/>
      <w:r w:rsidR="00256C0F" w:rsidRPr="00E45FE8">
        <w:rPr>
          <w:i/>
          <w:lang w:eastAsia="ru-RU"/>
        </w:rPr>
        <w:t xml:space="preserve">лица)  </w:t>
      </w:r>
      <w:r w:rsidRPr="00E45FE8">
        <w:rPr>
          <w:i/>
          <w:lang w:eastAsia="ru-RU"/>
        </w:rPr>
        <w:t xml:space="preserve"> </w:t>
      </w:r>
      <w:proofErr w:type="gramEnd"/>
      <w:r w:rsidRPr="00E45FE8">
        <w:rPr>
          <w:i/>
          <w:lang w:eastAsia="ru-RU"/>
        </w:rPr>
        <w:t xml:space="preserve">             </w:t>
      </w:r>
      <w:proofErr w:type="gramStart"/>
      <w:r w:rsidRPr="00E45FE8">
        <w:rPr>
          <w:i/>
          <w:lang w:eastAsia="ru-RU"/>
        </w:rPr>
        <w:t xml:space="preserve">   (Подпись)   </w:t>
      </w:r>
      <w:proofErr w:type="gramEnd"/>
      <w:r w:rsidRPr="00E45FE8">
        <w:rPr>
          <w:i/>
          <w:lang w:eastAsia="ru-RU"/>
        </w:rPr>
        <w:t xml:space="preserve">                            </w:t>
      </w:r>
      <w:proofErr w:type="gramStart"/>
      <w:r w:rsidRPr="00E45FE8">
        <w:rPr>
          <w:i/>
          <w:lang w:eastAsia="ru-RU"/>
        </w:rPr>
        <w:t xml:space="preserve">   (</w:t>
      </w:r>
      <w:proofErr w:type="gramEnd"/>
      <w:r w:rsidRPr="00E45FE8">
        <w:rPr>
          <w:i/>
          <w:lang w:eastAsia="ru-RU"/>
        </w:rPr>
        <w:t xml:space="preserve">Расшифровка подписи)  </w:t>
      </w:r>
    </w:p>
    <w:p w14:paraId="2635FA0E" w14:textId="77777777" w:rsidR="00E45FE8" w:rsidRPr="00E45FE8" w:rsidRDefault="00E45FE8" w:rsidP="00E45FE8">
      <w:pPr>
        <w:suppressAutoHyphens w:val="0"/>
        <w:rPr>
          <w:lang w:eastAsia="ru-RU"/>
        </w:rPr>
      </w:pPr>
    </w:p>
    <w:p w14:paraId="7FC6AF58" w14:textId="77777777" w:rsidR="00E45FE8" w:rsidRPr="00E45FE8" w:rsidRDefault="00E45FE8" w:rsidP="00E45FE8">
      <w:pPr>
        <w:tabs>
          <w:tab w:val="left" w:pos="851"/>
          <w:tab w:val="left" w:pos="2977"/>
        </w:tabs>
      </w:pPr>
    </w:p>
    <w:p w14:paraId="0441AF05" w14:textId="77777777" w:rsidR="00E45FE8" w:rsidRPr="00E45FE8" w:rsidRDefault="00E45FE8" w:rsidP="00E45FE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6E40398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546AC193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1E90F8B3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3AA1ABC4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674755A4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36AD73CF" w14:textId="77777777" w:rsidR="00E45FE8" w:rsidRDefault="00E45FE8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37409003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42E18554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60C4B0DE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74C22E2E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58728C60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3D802DD8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796B91AE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2EC0B4BA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31E2086E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476A3B07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516757EE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04A51DE1" w14:textId="3182B575" w:rsidR="00720793" w:rsidRDefault="00720793">
      <w:pPr>
        <w:suppressAutoHyphens w:val="0"/>
      </w:pPr>
      <w:r>
        <w:br w:type="page"/>
      </w:r>
    </w:p>
    <w:p w14:paraId="49323B0A" w14:textId="77777777" w:rsidR="00C650B1" w:rsidRDefault="00C650B1" w:rsidP="00C650B1">
      <w:pPr>
        <w:pStyle w:val="a7"/>
        <w:tabs>
          <w:tab w:val="left" w:pos="851"/>
          <w:tab w:val="left" w:pos="2977"/>
        </w:tabs>
        <w:ind w:left="5387" w:firstLine="0"/>
        <w:jc w:val="right"/>
        <w:rPr>
          <w:sz w:val="20"/>
        </w:rPr>
      </w:pPr>
    </w:p>
    <w:p w14:paraId="363B548F" w14:textId="1697660A" w:rsidR="00C650B1" w:rsidRPr="007D22F5" w:rsidRDefault="00C650B1" w:rsidP="00C650B1">
      <w:pPr>
        <w:pStyle w:val="a7"/>
        <w:tabs>
          <w:tab w:val="left" w:pos="851"/>
          <w:tab w:val="left" w:pos="2977"/>
        </w:tabs>
        <w:ind w:left="5387" w:firstLine="0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7D22F5">
        <w:rPr>
          <w:sz w:val="20"/>
        </w:rPr>
        <w:t>Приложение №</w:t>
      </w:r>
      <w:r>
        <w:rPr>
          <w:sz w:val="20"/>
        </w:rPr>
        <w:t>2</w:t>
      </w:r>
    </w:p>
    <w:p w14:paraId="1D27AFFE" w14:textId="77777777" w:rsidR="00C650B1" w:rsidRPr="007D22F5" w:rsidRDefault="00C650B1" w:rsidP="00C650B1">
      <w:pPr>
        <w:pStyle w:val="a7"/>
        <w:tabs>
          <w:tab w:val="left" w:pos="851"/>
          <w:tab w:val="left" w:pos="2977"/>
        </w:tabs>
        <w:ind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Pr="007D22F5">
        <w:rPr>
          <w:sz w:val="20"/>
        </w:rPr>
        <w:t>к договору №</w:t>
      </w:r>
      <w:r>
        <w:rPr>
          <w:sz w:val="20"/>
        </w:rPr>
        <w:t xml:space="preserve"> _____________от ______________</w:t>
      </w:r>
    </w:p>
    <w:p w14:paraId="7E7815B4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1E3D5FBB" w14:textId="77777777" w:rsidR="00720793" w:rsidRPr="00720793" w:rsidRDefault="00720793" w:rsidP="00720793">
      <w:pPr>
        <w:contextualSpacing/>
        <w:jc w:val="center"/>
        <w:rPr>
          <w:b/>
          <w:sz w:val="22"/>
          <w:szCs w:val="22"/>
        </w:rPr>
      </w:pPr>
      <w:r w:rsidRPr="00720793">
        <w:rPr>
          <w:b/>
          <w:sz w:val="22"/>
          <w:szCs w:val="22"/>
        </w:rPr>
        <w:t>Акт приема - передачи материальных ценностей</w:t>
      </w:r>
    </w:p>
    <w:p w14:paraId="338E4B9F" w14:textId="77777777" w:rsidR="00720793" w:rsidRPr="00720793" w:rsidRDefault="00720793" w:rsidP="00720793">
      <w:pPr>
        <w:jc w:val="both"/>
        <w:rPr>
          <w:sz w:val="22"/>
          <w:szCs w:val="22"/>
        </w:rPr>
      </w:pPr>
    </w:p>
    <w:p w14:paraId="74F7DF8F" w14:textId="03421BAD" w:rsidR="00720793" w:rsidRPr="00720793" w:rsidRDefault="00720793" w:rsidP="00720793">
      <w:pPr>
        <w:jc w:val="both"/>
        <w:rPr>
          <w:sz w:val="22"/>
          <w:szCs w:val="22"/>
        </w:rPr>
      </w:pPr>
      <w:r w:rsidRPr="00720793">
        <w:rPr>
          <w:sz w:val="22"/>
          <w:szCs w:val="22"/>
        </w:rPr>
        <w:t xml:space="preserve">г. Москва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0793">
        <w:rPr>
          <w:sz w:val="22"/>
          <w:szCs w:val="22"/>
        </w:rPr>
        <w:t xml:space="preserve">     </w:t>
      </w:r>
      <w:proofErr w:type="gramStart"/>
      <w:r w:rsidRPr="00720793">
        <w:rPr>
          <w:sz w:val="22"/>
          <w:szCs w:val="22"/>
        </w:rPr>
        <w:t xml:space="preserve">   «</w:t>
      </w:r>
      <w:proofErr w:type="gramEnd"/>
      <w:r w:rsidRPr="00720793">
        <w:rPr>
          <w:sz w:val="22"/>
          <w:szCs w:val="22"/>
        </w:rPr>
        <w:t xml:space="preserve">»   </w:t>
      </w:r>
      <w:r>
        <w:rPr>
          <w:sz w:val="22"/>
          <w:szCs w:val="22"/>
        </w:rPr>
        <w:t>__________</w:t>
      </w:r>
      <w:r w:rsidRPr="00720793">
        <w:rPr>
          <w:sz w:val="22"/>
          <w:szCs w:val="22"/>
        </w:rPr>
        <w:t xml:space="preserve">   202</w:t>
      </w:r>
      <w:r w:rsidR="00546159">
        <w:rPr>
          <w:sz w:val="22"/>
          <w:szCs w:val="22"/>
        </w:rPr>
        <w:t>______</w:t>
      </w:r>
      <w:r w:rsidRPr="00720793">
        <w:rPr>
          <w:sz w:val="22"/>
          <w:szCs w:val="22"/>
        </w:rPr>
        <w:t xml:space="preserve">   г.  </w:t>
      </w:r>
    </w:p>
    <w:p w14:paraId="6448781E" w14:textId="647D012D" w:rsidR="00720793" w:rsidRPr="00720793" w:rsidRDefault="00720793" w:rsidP="00720793">
      <w:pPr>
        <w:pStyle w:val="ConsPlusNormal"/>
        <w:widowControl/>
        <w:ind w:firstLine="540"/>
        <w:contextualSpacing/>
        <w:jc w:val="both"/>
        <w:rPr>
          <w:rFonts w:ascii="Times New Roman" w:hAnsi="Times New Roman"/>
          <w:sz w:val="22"/>
          <w:szCs w:val="22"/>
        </w:rPr>
      </w:pPr>
      <w:r w:rsidRPr="00720793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Федеральное государственное бюджетное учреждение здравоохранения "Головной центр гигиены и эпидемиологии Федерального медико-биологического агентства" (ФГБУЗ </w:t>
      </w:r>
      <w:proofErr w:type="spellStart"/>
      <w:r w:rsidRPr="00720793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ГЦГиЭ</w:t>
      </w:r>
      <w:proofErr w:type="spellEnd"/>
      <w:r w:rsidRPr="00720793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 ФМБА России)</w:t>
      </w:r>
      <w:r w:rsidRPr="00720793">
        <w:rPr>
          <w:rFonts w:ascii="Times New Roman" w:hAnsi="Times New Roman" w:cs="Times New Roman"/>
          <w:sz w:val="22"/>
          <w:szCs w:val="22"/>
        </w:rPr>
        <w:t xml:space="preserve"> </w:t>
      </w:r>
      <w:r w:rsidRPr="00720793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в лице </w:t>
      </w:r>
      <w:r w:rsidRPr="00720793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главного врача Богдана Сергея Александровича, действующего на основании Устава</w:t>
      </w:r>
      <w:r w:rsidRPr="00720793">
        <w:rPr>
          <w:rFonts w:ascii="Times New Roman" w:hAnsi="Times New Roman" w:cs="Times New Roman"/>
          <w:sz w:val="22"/>
          <w:szCs w:val="22"/>
        </w:rPr>
        <w:t>, и</w:t>
      </w:r>
      <w:r w:rsidRPr="0072079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50B1">
        <w:rPr>
          <w:rFonts w:ascii="Times New Roman" w:hAnsi="Times New Roman" w:cs="Times New Roman"/>
          <w:b/>
          <w:sz w:val="22"/>
          <w:szCs w:val="22"/>
        </w:rPr>
        <w:t>________________</w:t>
      </w:r>
      <w:r w:rsidRPr="00720793">
        <w:rPr>
          <w:rFonts w:ascii="Times New Roman" w:hAnsi="Times New Roman" w:cs="Times New Roman"/>
          <w:sz w:val="22"/>
          <w:szCs w:val="22"/>
        </w:rPr>
        <w:t xml:space="preserve">, в лице  </w:t>
      </w:r>
      <w:r w:rsidR="00C650B1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720793">
        <w:rPr>
          <w:rFonts w:ascii="Times New Roman" w:hAnsi="Times New Roman" w:cs="Times New Roman"/>
          <w:sz w:val="22"/>
          <w:szCs w:val="22"/>
        </w:rPr>
        <w:t>,</w:t>
      </w:r>
      <w:r w:rsidRPr="00720793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действующей на основании Устава</w:t>
      </w:r>
      <w:r w:rsidRPr="00720793">
        <w:rPr>
          <w:rFonts w:ascii="Times New Roman" w:hAnsi="Times New Roman" w:cs="Times New Roman"/>
          <w:sz w:val="22"/>
          <w:szCs w:val="22"/>
        </w:rPr>
        <w:t xml:space="preserve"> с другой стороны, совместно именуемые «Стороны», </w:t>
      </w:r>
      <w:r w:rsidRPr="00720793">
        <w:rPr>
          <w:rFonts w:ascii="Times New Roman" w:hAnsi="Times New Roman"/>
          <w:sz w:val="22"/>
          <w:szCs w:val="22"/>
        </w:rPr>
        <w:t>составили настоящий акт приема-передачи о нижеследующем:</w:t>
      </w:r>
    </w:p>
    <w:p w14:paraId="4B350AD0" w14:textId="77777777" w:rsidR="00720793" w:rsidRPr="00720793" w:rsidRDefault="00720793" w:rsidP="00720793">
      <w:pPr>
        <w:contextualSpacing/>
        <w:jc w:val="both"/>
        <w:rPr>
          <w:sz w:val="22"/>
          <w:szCs w:val="22"/>
        </w:rPr>
      </w:pPr>
    </w:p>
    <w:p w14:paraId="4CECA753" w14:textId="46280BB6" w:rsidR="00720793" w:rsidRPr="00720793" w:rsidRDefault="00720793" w:rsidP="00720793">
      <w:pPr>
        <w:numPr>
          <w:ilvl w:val="0"/>
          <w:numId w:val="32"/>
        </w:numPr>
        <w:suppressAutoHyphens w:val="0"/>
        <w:spacing w:after="200"/>
        <w:ind w:left="0" w:firstLine="426"/>
        <w:contextualSpacing/>
        <w:jc w:val="both"/>
        <w:rPr>
          <w:sz w:val="22"/>
          <w:szCs w:val="22"/>
        </w:rPr>
      </w:pPr>
      <w:r w:rsidRPr="00720793">
        <w:rPr>
          <w:sz w:val="22"/>
          <w:szCs w:val="22"/>
        </w:rPr>
        <w:t xml:space="preserve">В соответствии с договором от </w:t>
      </w:r>
      <w:r w:rsidR="00C650B1">
        <w:rPr>
          <w:sz w:val="22"/>
          <w:szCs w:val="22"/>
        </w:rPr>
        <w:t>__________________</w:t>
      </w:r>
      <w:r w:rsidRPr="00720793">
        <w:rPr>
          <w:sz w:val="22"/>
          <w:szCs w:val="22"/>
        </w:rPr>
        <w:t xml:space="preserve"> № </w:t>
      </w:r>
      <w:r w:rsidR="00C650B1">
        <w:rPr>
          <w:sz w:val="22"/>
          <w:szCs w:val="22"/>
        </w:rPr>
        <w:t>_____________</w:t>
      </w:r>
      <w:r w:rsidRPr="00720793">
        <w:rPr>
          <w:sz w:val="22"/>
          <w:szCs w:val="22"/>
        </w:rPr>
        <w:t xml:space="preserve"> ФГБУЗ ГЦГ и Э ФМБА России передал, а</w:t>
      </w:r>
      <w:r w:rsidR="00C650B1">
        <w:rPr>
          <w:sz w:val="22"/>
          <w:szCs w:val="22"/>
        </w:rPr>
        <w:t>_______________________</w:t>
      </w:r>
      <w:r w:rsidRPr="00720793">
        <w:rPr>
          <w:sz w:val="22"/>
          <w:szCs w:val="22"/>
        </w:rPr>
        <w:t xml:space="preserve"> принял:  </w:t>
      </w:r>
    </w:p>
    <w:p w14:paraId="2DDC0C38" w14:textId="77777777" w:rsidR="00720793" w:rsidRPr="00720793" w:rsidRDefault="00720793" w:rsidP="00720793">
      <w:pPr>
        <w:ind w:left="426"/>
        <w:contextualSpacing/>
        <w:jc w:val="both"/>
        <w:rPr>
          <w:sz w:val="22"/>
          <w:szCs w:val="22"/>
        </w:rPr>
      </w:pPr>
      <w:r w:rsidRPr="00720793">
        <w:rPr>
          <w:sz w:val="22"/>
          <w:szCs w:val="22"/>
        </w:rPr>
        <w:t>1.1.</w:t>
      </w:r>
      <w:r w:rsidRPr="00720793">
        <w:rPr>
          <w:sz w:val="22"/>
          <w:szCs w:val="22"/>
        </w:rPr>
        <w:tab/>
        <w:t>Следующие материальные ценности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997"/>
        <w:gridCol w:w="1984"/>
        <w:gridCol w:w="3544"/>
      </w:tblGrid>
      <w:tr w:rsidR="00720793" w:rsidRPr="00720793" w14:paraId="76A7BB0A" w14:textId="77777777" w:rsidTr="0034077E">
        <w:trPr>
          <w:trHeight w:val="900"/>
        </w:trPr>
        <w:tc>
          <w:tcPr>
            <w:tcW w:w="960" w:type="dxa"/>
            <w:noWrap/>
            <w:vAlign w:val="bottom"/>
            <w:hideMark/>
          </w:tcPr>
          <w:p w14:paraId="6DCD9DDA" w14:textId="77777777" w:rsidR="00720793" w:rsidRPr="00720793" w:rsidRDefault="00720793" w:rsidP="00843CC2">
            <w:pPr>
              <w:rPr>
                <w:color w:val="000000"/>
                <w:sz w:val="22"/>
                <w:szCs w:val="22"/>
              </w:rPr>
            </w:pPr>
            <w:r w:rsidRPr="007207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7" w:type="dxa"/>
            <w:vAlign w:val="center"/>
            <w:hideMark/>
          </w:tcPr>
          <w:p w14:paraId="042DA86A" w14:textId="77777777" w:rsidR="00720793" w:rsidRPr="00720793" w:rsidRDefault="00720793" w:rsidP="00843CC2">
            <w:pPr>
              <w:jc w:val="center"/>
              <w:rPr>
                <w:color w:val="000000"/>
                <w:sz w:val="22"/>
                <w:szCs w:val="22"/>
              </w:rPr>
            </w:pPr>
            <w:r w:rsidRPr="00720793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984" w:type="dxa"/>
            <w:vAlign w:val="center"/>
            <w:hideMark/>
          </w:tcPr>
          <w:p w14:paraId="66A2937E" w14:textId="77777777" w:rsidR="00720793" w:rsidRPr="00720793" w:rsidRDefault="00720793" w:rsidP="00843CC2">
            <w:pPr>
              <w:jc w:val="center"/>
              <w:rPr>
                <w:color w:val="000000"/>
                <w:sz w:val="22"/>
                <w:szCs w:val="22"/>
              </w:rPr>
            </w:pPr>
            <w:r w:rsidRPr="00720793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3544" w:type="dxa"/>
            <w:vAlign w:val="center"/>
            <w:hideMark/>
          </w:tcPr>
          <w:p w14:paraId="06013054" w14:textId="77777777" w:rsidR="00720793" w:rsidRPr="00720793" w:rsidRDefault="00720793" w:rsidP="00843CC2">
            <w:pPr>
              <w:jc w:val="center"/>
              <w:rPr>
                <w:color w:val="000000"/>
                <w:sz w:val="22"/>
                <w:szCs w:val="22"/>
              </w:rPr>
            </w:pPr>
            <w:r w:rsidRPr="00720793">
              <w:rPr>
                <w:color w:val="000000"/>
                <w:sz w:val="22"/>
                <w:szCs w:val="22"/>
              </w:rPr>
              <w:t>Серия, номер</w:t>
            </w:r>
          </w:p>
        </w:tc>
      </w:tr>
      <w:tr w:rsidR="00720793" w:rsidRPr="00720793" w14:paraId="417555D8" w14:textId="77777777" w:rsidTr="0034077E">
        <w:trPr>
          <w:trHeight w:val="900"/>
        </w:trPr>
        <w:tc>
          <w:tcPr>
            <w:tcW w:w="960" w:type="dxa"/>
            <w:noWrap/>
            <w:vAlign w:val="center"/>
            <w:hideMark/>
          </w:tcPr>
          <w:p w14:paraId="1BBF5523" w14:textId="77777777" w:rsidR="00720793" w:rsidRPr="00720793" w:rsidRDefault="00720793" w:rsidP="00843CC2">
            <w:pPr>
              <w:rPr>
                <w:color w:val="000000"/>
                <w:sz w:val="22"/>
                <w:szCs w:val="22"/>
              </w:rPr>
            </w:pPr>
            <w:r w:rsidRPr="0072079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97" w:type="dxa"/>
            <w:vAlign w:val="center"/>
          </w:tcPr>
          <w:p w14:paraId="1631E5C7" w14:textId="5D9031E6" w:rsidR="00720793" w:rsidRPr="00720793" w:rsidRDefault="00720793" w:rsidP="00843C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48B067" w14:textId="603EA015" w:rsidR="00720793" w:rsidRPr="00720793" w:rsidRDefault="00720793" w:rsidP="00843C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6A4203B" w14:textId="4A6D5ABB" w:rsidR="00720793" w:rsidRPr="00720793" w:rsidRDefault="00720793" w:rsidP="00843C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0793" w:rsidRPr="00720793" w14:paraId="62998C1A" w14:textId="77777777" w:rsidTr="0034077E">
        <w:trPr>
          <w:trHeight w:val="900"/>
        </w:trPr>
        <w:tc>
          <w:tcPr>
            <w:tcW w:w="960" w:type="dxa"/>
            <w:noWrap/>
            <w:vAlign w:val="center"/>
            <w:hideMark/>
          </w:tcPr>
          <w:p w14:paraId="4D6B1436" w14:textId="77777777" w:rsidR="00720793" w:rsidRPr="00720793" w:rsidRDefault="00720793" w:rsidP="00843CC2">
            <w:pPr>
              <w:rPr>
                <w:color w:val="000000"/>
                <w:sz w:val="22"/>
                <w:szCs w:val="22"/>
              </w:rPr>
            </w:pPr>
            <w:r w:rsidRPr="0072079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97" w:type="dxa"/>
            <w:vAlign w:val="center"/>
          </w:tcPr>
          <w:p w14:paraId="1FF3462B" w14:textId="7DD0AAE5" w:rsidR="00720793" w:rsidRPr="00720793" w:rsidRDefault="00720793" w:rsidP="00843C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2D79E56" w14:textId="7D6A9B31" w:rsidR="00720793" w:rsidRPr="00720793" w:rsidRDefault="00720793" w:rsidP="00843C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4E2245B" w14:textId="7FD73073" w:rsidR="00720793" w:rsidRPr="00720793" w:rsidRDefault="00720793" w:rsidP="00843C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7A0A181" w14:textId="03D6C745" w:rsidR="00720793" w:rsidRPr="00720793" w:rsidRDefault="00720793" w:rsidP="00720793">
      <w:pPr>
        <w:numPr>
          <w:ilvl w:val="0"/>
          <w:numId w:val="32"/>
        </w:numPr>
        <w:suppressAutoHyphens w:val="0"/>
        <w:spacing w:after="200"/>
        <w:ind w:left="0" w:firstLine="426"/>
        <w:contextualSpacing/>
        <w:jc w:val="both"/>
        <w:rPr>
          <w:sz w:val="22"/>
          <w:szCs w:val="22"/>
        </w:rPr>
      </w:pPr>
      <w:r w:rsidRPr="00720793">
        <w:rPr>
          <w:sz w:val="22"/>
          <w:szCs w:val="22"/>
        </w:rPr>
        <w:t xml:space="preserve">Настоящий акт приема-передачи составлен в 2 (двух) экземплярах, один из которых находится у </w:t>
      </w:r>
      <w:r w:rsidRPr="00720793">
        <w:rPr>
          <w:color w:val="333333"/>
          <w:sz w:val="22"/>
          <w:szCs w:val="22"/>
          <w:shd w:val="clear" w:color="auto" w:fill="FFFFFF"/>
        </w:rPr>
        <w:t>ФГБУЗ ГЦГ и Э ФМБА России, в</w:t>
      </w:r>
      <w:r w:rsidRPr="00720793">
        <w:rPr>
          <w:sz w:val="22"/>
          <w:szCs w:val="22"/>
        </w:rPr>
        <w:t xml:space="preserve">торой - у </w:t>
      </w:r>
      <w:r w:rsidR="00C650B1">
        <w:rPr>
          <w:sz w:val="22"/>
          <w:szCs w:val="22"/>
        </w:rPr>
        <w:t>________________</w:t>
      </w:r>
      <w:r w:rsidRPr="00720793">
        <w:rPr>
          <w:sz w:val="22"/>
          <w:szCs w:val="22"/>
        </w:rPr>
        <w:t>.</w:t>
      </w:r>
    </w:p>
    <w:p w14:paraId="2860A676" w14:textId="77777777" w:rsidR="00720793" w:rsidRDefault="00720793" w:rsidP="00720793">
      <w:pPr>
        <w:ind w:firstLine="426"/>
        <w:contextualSpacing/>
        <w:jc w:val="center"/>
        <w:rPr>
          <w:sz w:val="28"/>
          <w:szCs w:val="28"/>
        </w:rPr>
      </w:pPr>
    </w:p>
    <w:p w14:paraId="1EDEB31E" w14:textId="77777777" w:rsidR="00720793" w:rsidRDefault="00720793" w:rsidP="00720793">
      <w:pPr>
        <w:ind w:firstLine="426"/>
        <w:contextualSpacing/>
        <w:jc w:val="center"/>
        <w:rPr>
          <w:sz w:val="28"/>
          <w:szCs w:val="28"/>
        </w:rPr>
      </w:pPr>
    </w:p>
    <w:p w14:paraId="608A4CDB" w14:textId="61A7584F" w:rsidR="00720793" w:rsidRPr="001D09AD" w:rsidRDefault="00720793" w:rsidP="00720793">
      <w:pPr>
        <w:contextualSpacing/>
        <w:jc w:val="center"/>
        <w:rPr>
          <w:b/>
        </w:rPr>
      </w:pPr>
      <w:r w:rsidRPr="001D09AD">
        <w:rPr>
          <w:b/>
        </w:rPr>
        <w:t>Подписи сторон:</w:t>
      </w:r>
    </w:p>
    <w:p w14:paraId="34B347EC" w14:textId="77777777" w:rsidR="00720793" w:rsidRDefault="00720793" w:rsidP="00720793">
      <w:pPr>
        <w:contextualSpacing/>
        <w:jc w:val="center"/>
        <w:rPr>
          <w:b/>
          <w:sz w:val="28"/>
          <w:szCs w:val="28"/>
        </w:rPr>
      </w:pPr>
    </w:p>
    <w:tbl>
      <w:tblPr>
        <w:tblW w:w="10706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</w:tblGrid>
      <w:tr w:rsidR="00720793" w:rsidRPr="00E02CC1" w14:paraId="259D8203" w14:textId="77777777" w:rsidTr="00843CC2">
        <w:trPr>
          <w:trHeight w:val="293"/>
        </w:trPr>
        <w:tc>
          <w:tcPr>
            <w:tcW w:w="5353" w:type="dxa"/>
          </w:tcPr>
          <w:p w14:paraId="5CDB04D2" w14:textId="77777777" w:rsidR="00720793" w:rsidRPr="001D09AD" w:rsidRDefault="00720793" w:rsidP="00843CC2">
            <w:pPr>
              <w:contextualSpacing/>
              <w:rPr>
                <w:b/>
                <w:bCs/>
                <w:color w:val="333333"/>
                <w:shd w:val="clear" w:color="auto" w:fill="FFFFFF"/>
              </w:rPr>
            </w:pPr>
            <w:r w:rsidRPr="001D09AD">
              <w:rPr>
                <w:b/>
              </w:rPr>
              <w:t>ФГБУЗ ГЦГ и Э ФМБА России</w:t>
            </w:r>
          </w:p>
        </w:tc>
        <w:tc>
          <w:tcPr>
            <w:tcW w:w="5353" w:type="dxa"/>
          </w:tcPr>
          <w:p w14:paraId="5954CF31" w14:textId="13610E5A" w:rsidR="00720793" w:rsidRPr="001D09AD" w:rsidRDefault="00C650B1" w:rsidP="00843CC2">
            <w:pPr>
              <w:rPr>
                <w:b/>
                <w:highlight w:val="yellow"/>
              </w:rPr>
            </w:pPr>
            <w:r>
              <w:rPr>
                <w:b/>
              </w:rPr>
              <w:t>__________________</w:t>
            </w:r>
          </w:p>
        </w:tc>
      </w:tr>
      <w:tr w:rsidR="00720793" w:rsidRPr="001D09AD" w14:paraId="2AF158CF" w14:textId="77777777" w:rsidTr="00843CC2">
        <w:tc>
          <w:tcPr>
            <w:tcW w:w="5353" w:type="dxa"/>
          </w:tcPr>
          <w:p w14:paraId="2691868E" w14:textId="77777777" w:rsidR="00720793" w:rsidRDefault="00720793" w:rsidP="00843CC2">
            <w:pPr>
              <w:spacing w:after="100" w:afterAutospacing="1"/>
              <w:contextualSpacing/>
            </w:pPr>
            <w:r w:rsidRPr="001D09AD">
              <w:t>Главный врач</w:t>
            </w:r>
          </w:p>
          <w:p w14:paraId="37E3CAC8" w14:textId="77777777" w:rsidR="00720793" w:rsidRPr="001D09AD" w:rsidRDefault="00720793" w:rsidP="00843CC2">
            <w:pPr>
              <w:spacing w:after="100" w:afterAutospacing="1"/>
              <w:contextualSpacing/>
            </w:pPr>
            <w:r w:rsidRPr="001D09AD">
              <w:t>________________ /С.А. Богдан/</w:t>
            </w:r>
          </w:p>
          <w:p w14:paraId="38E7224A" w14:textId="6FBE2FA3" w:rsidR="00720793" w:rsidRPr="001D09AD" w:rsidRDefault="00720793" w:rsidP="00843CC2">
            <w:pPr>
              <w:spacing w:after="100" w:afterAutospacing="1"/>
              <w:contextualSpacing/>
            </w:pPr>
            <w:r w:rsidRPr="001D09AD">
              <w:t>«______</w:t>
            </w:r>
            <w:proofErr w:type="gramStart"/>
            <w:r w:rsidRPr="001D09AD">
              <w:t xml:space="preserve">_»   </w:t>
            </w:r>
            <w:proofErr w:type="gramEnd"/>
            <w:r w:rsidRPr="001D09AD">
              <w:t xml:space="preserve"> _____________202</w:t>
            </w:r>
            <w:r w:rsidR="00546159">
              <w:t>_____</w:t>
            </w:r>
            <w:r w:rsidRPr="001D09AD">
              <w:t xml:space="preserve"> г.</w:t>
            </w:r>
          </w:p>
          <w:p w14:paraId="161B3D3D" w14:textId="77777777" w:rsidR="00720793" w:rsidRPr="001D09AD" w:rsidRDefault="00720793" w:rsidP="00843CC2">
            <w:pPr>
              <w:spacing w:after="100" w:afterAutospacing="1"/>
              <w:contextualSpacing/>
            </w:pPr>
          </w:p>
        </w:tc>
        <w:tc>
          <w:tcPr>
            <w:tcW w:w="5353" w:type="dxa"/>
          </w:tcPr>
          <w:p w14:paraId="1D57922D" w14:textId="77777777" w:rsidR="00C650B1" w:rsidRDefault="00C650B1" w:rsidP="00C650B1">
            <w:pPr>
              <w:spacing w:after="100" w:afterAutospacing="1"/>
              <w:contextualSpacing/>
            </w:pPr>
          </w:p>
          <w:p w14:paraId="7856F22C" w14:textId="3FEA8AA4" w:rsidR="00C650B1" w:rsidRPr="001D09AD" w:rsidRDefault="00C650B1" w:rsidP="00C650B1">
            <w:pPr>
              <w:spacing w:after="100" w:afterAutospacing="1"/>
              <w:contextualSpacing/>
            </w:pPr>
            <w:r w:rsidRPr="001D09AD">
              <w:t>________________ /</w:t>
            </w:r>
            <w:r>
              <w:t>_________</w:t>
            </w:r>
            <w:r w:rsidRPr="001D09AD">
              <w:t>/</w:t>
            </w:r>
          </w:p>
          <w:p w14:paraId="3A956DCF" w14:textId="59266BC3" w:rsidR="00C650B1" w:rsidRPr="001D09AD" w:rsidRDefault="00C650B1" w:rsidP="00C650B1">
            <w:pPr>
              <w:spacing w:after="100" w:afterAutospacing="1"/>
              <w:contextualSpacing/>
            </w:pPr>
            <w:r w:rsidRPr="001D09AD">
              <w:t>«______</w:t>
            </w:r>
            <w:proofErr w:type="gramStart"/>
            <w:r w:rsidRPr="001D09AD">
              <w:t xml:space="preserve">_»   </w:t>
            </w:r>
            <w:proofErr w:type="gramEnd"/>
            <w:r w:rsidRPr="001D09AD">
              <w:t xml:space="preserve"> _____________202</w:t>
            </w:r>
            <w:r w:rsidR="00546159">
              <w:t>_____</w:t>
            </w:r>
            <w:r w:rsidRPr="001D09AD">
              <w:t xml:space="preserve"> г.</w:t>
            </w:r>
          </w:p>
          <w:p w14:paraId="2E090429" w14:textId="77777777" w:rsidR="00720793" w:rsidRPr="001D09AD" w:rsidRDefault="00720793" w:rsidP="00843CC2">
            <w:pPr>
              <w:rPr>
                <w:highlight w:val="yellow"/>
              </w:rPr>
            </w:pPr>
          </w:p>
        </w:tc>
      </w:tr>
    </w:tbl>
    <w:p w14:paraId="4D78011A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0FCF1D69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17A80C41" w14:textId="270FCB52" w:rsidR="00C650B1" w:rsidRDefault="00C650B1">
      <w:pPr>
        <w:suppressAutoHyphens w:val="0"/>
      </w:pPr>
      <w:r>
        <w:br w:type="page"/>
      </w:r>
    </w:p>
    <w:p w14:paraId="23F7D6B7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24EADB8D" w14:textId="0A5A8386" w:rsidR="001E5BC5" w:rsidRDefault="001E5BC5">
      <w:pPr>
        <w:suppressAutoHyphens w:val="0"/>
      </w:pPr>
    </w:p>
    <w:p w14:paraId="196B98E3" w14:textId="532995AB" w:rsidR="001E5BC5" w:rsidRPr="007D22F5" w:rsidRDefault="001E5BC5" w:rsidP="007F5433">
      <w:pPr>
        <w:pStyle w:val="a7"/>
        <w:tabs>
          <w:tab w:val="left" w:pos="851"/>
          <w:tab w:val="left" w:pos="2977"/>
        </w:tabs>
        <w:ind w:left="5387" w:firstLine="0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bookmarkStart w:id="1" w:name="_Hlk151018027"/>
      <w:r w:rsidRPr="007D22F5">
        <w:rPr>
          <w:sz w:val="20"/>
        </w:rPr>
        <w:t>Приложение №</w:t>
      </w:r>
      <w:r w:rsidR="00C650B1">
        <w:rPr>
          <w:sz w:val="20"/>
        </w:rPr>
        <w:t>3</w:t>
      </w:r>
    </w:p>
    <w:p w14:paraId="6A59CD9D" w14:textId="37F9198F" w:rsidR="007F5433" w:rsidRPr="007D22F5" w:rsidRDefault="001E5BC5" w:rsidP="007F5433">
      <w:pPr>
        <w:pStyle w:val="a7"/>
        <w:tabs>
          <w:tab w:val="left" w:pos="851"/>
          <w:tab w:val="left" w:pos="2977"/>
        </w:tabs>
        <w:ind w:firstLine="0"/>
        <w:jc w:val="left"/>
        <w:rPr>
          <w:sz w:val="20"/>
        </w:rPr>
      </w:pPr>
      <w:r>
        <w:rPr>
          <w:sz w:val="20"/>
        </w:rPr>
        <w:t xml:space="preserve">                      </w:t>
      </w:r>
      <w:bookmarkEnd w:id="1"/>
      <w:r w:rsidR="007F5433">
        <w:rPr>
          <w:sz w:val="20"/>
        </w:rPr>
        <w:t xml:space="preserve">                                                                                                       </w:t>
      </w:r>
      <w:r w:rsidR="007F5433" w:rsidRPr="007D22F5">
        <w:rPr>
          <w:sz w:val="20"/>
        </w:rPr>
        <w:t>к договору №</w:t>
      </w:r>
      <w:r w:rsidR="007F5433">
        <w:rPr>
          <w:sz w:val="20"/>
        </w:rPr>
        <w:t xml:space="preserve"> _____________от ______________</w:t>
      </w:r>
    </w:p>
    <w:p w14:paraId="3B9A8D75" w14:textId="1231DF59" w:rsidR="001E5BC5" w:rsidRDefault="001E5BC5" w:rsidP="007F5433">
      <w:pPr>
        <w:pStyle w:val="a7"/>
        <w:tabs>
          <w:tab w:val="left" w:pos="851"/>
          <w:tab w:val="left" w:pos="2977"/>
        </w:tabs>
        <w:ind w:left="5387" w:firstLine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</w:p>
    <w:p w14:paraId="201664D1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60F58411" w14:textId="77777777" w:rsidR="00A21623" w:rsidRDefault="00A21623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p w14:paraId="45D863D5" w14:textId="4FCC7229" w:rsidR="00A21623" w:rsidRPr="007F5433" w:rsidRDefault="007F622C" w:rsidP="004E61C0">
      <w:pPr>
        <w:pStyle w:val="a7"/>
        <w:ind w:firstLine="709"/>
        <w:rPr>
          <w:b/>
          <w:bCs/>
          <w:sz w:val="20"/>
        </w:rPr>
      </w:pPr>
      <w:r w:rsidRPr="007F5433">
        <w:rPr>
          <w:b/>
          <w:bCs/>
          <w:sz w:val="20"/>
        </w:rPr>
        <w:t>Порядок получения доступа и техническо</w:t>
      </w:r>
      <w:r w:rsidR="004E61C0" w:rsidRPr="007F5433">
        <w:rPr>
          <w:b/>
          <w:bCs/>
          <w:sz w:val="20"/>
        </w:rPr>
        <w:t>е</w:t>
      </w:r>
      <w:r w:rsidRPr="007F5433">
        <w:rPr>
          <w:b/>
          <w:bCs/>
          <w:sz w:val="20"/>
        </w:rPr>
        <w:t xml:space="preserve"> сопровождени</w:t>
      </w:r>
      <w:r w:rsidR="004E61C0" w:rsidRPr="007F5433">
        <w:rPr>
          <w:b/>
          <w:bCs/>
          <w:sz w:val="20"/>
        </w:rPr>
        <w:t>е в ИС «ГИГТЕСТ»</w:t>
      </w:r>
    </w:p>
    <w:p w14:paraId="45672934" w14:textId="21A482C3" w:rsidR="007F622C" w:rsidRPr="007F5433" w:rsidRDefault="007F622C" w:rsidP="004E61C0">
      <w:pPr>
        <w:pStyle w:val="a7"/>
        <w:ind w:firstLine="709"/>
        <w:jc w:val="both"/>
        <w:rPr>
          <w:sz w:val="20"/>
        </w:rPr>
      </w:pPr>
    </w:p>
    <w:p w14:paraId="3F3948A2" w14:textId="5D789336" w:rsidR="007F622C" w:rsidRPr="007F5433" w:rsidRDefault="007F622C" w:rsidP="004E61C0">
      <w:pPr>
        <w:pStyle w:val="a7"/>
        <w:numPr>
          <w:ilvl w:val="0"/>
          <w:numId w:val="29"/>
        </w:numPr>
        <w:ind w:left="0" w:firstLine="709"/>
        <w:jc w:val="both"/>
        <w:rPr>
          <w:sz w:val="20"/>
        </w:rPr>
      </w:pPr>
      <w:r w:rsidRPr="007F5433">
        <w:rPr>
          <w:sz w:val="20"/>
        </w:rPr>
        <w:t xml:space="preserve">Исполнитель предоставляет </w:t>
      </w:r>
      <w:r w:rsidR="002B33D2">
        <w:rPr>
          <w:sz w:val="20"/>
        </w:rPr>
        <w:t>З</w:t>
      </w:r>
      <w:r w:rsidRPr="007F5433">
        <w:rPr>
          <w:sz w:val="20"/>
        </w:rPr>
        <w:t>аказчику сведения для доступа в ИС «</w:t>
      </w:r>
      <w:r w:rsidR="004E61C0" w:rsidRPr="007F5433">
        <w:rPr>
          <w:sz w:val="20"/>
        </w:rPr>
        <w:t>ГИГТЕСТ</w:t>
      </w:r>
      <w:r w:rsidRPr="007F5433">
        <w:rPr>
          <w:sz w:val="20"/>
        </w:rPr>
        <w:t xml:space="preserve">» после заключения договора, путем направления </w:t>
      </w:r>
      <w:r w:rsidR="004E61C0" w:rsidRPr="007F5433">
        <w:rPr>
          <w:sz w:val="20"/>
        </w:rPr>
        <w:t xml:space="preserve">на электронную почту Заказчика </w:t>
      </w:r>
      <w:r w:rsidR="00F80215" w:rsidRPr="007F5433">
        <w:rPr>
          <w:sz w:val="20"/>
        </w:rPr>
        <w:t>сообщения,</w:t>
      </w:r>
      <w:r w:rsidRPr="007F5433">
        <w:rPr>
          <w:sz w:val="20"/>
        </w:rPr>
        <w:t xml:space="preserve"> содержащего ссылку </w:t>
      </w:r>
      <w:r w:rsidR="004E61C0" w:rsidRPr="007F5433">
        <w:rPr>
          <w:sz w:val="20"/>
        </w:rPr>
        <w:t xml:space="preserve">и учетные данные для </w:t>
      </w:r>
      <w:r w:rsidRPr="007F5433">
        <w:rPr>
          <w:sz w:val="20"/>
        </w:rPr>
        <w:t xml:space="preserve">входа </w:t>
      </w:r>
      <w:r w:rsidR="004E61C0" w:rsidRPr="007F5433">
        <w:rPr>
          <w:sz w:val="20"/>
        </w:rPr>
        <w:t>в</w:t>
      </w:r>
      <w:r w:rsidRPr="007F5433">
        <w:rPr>
          <w:sz w:val="20"/>
        </w:rPr>
        <w:t xml:space="preserve"> </w:t>
      </w:r>
      <w:r w:rsidR="004E61C0" w:rsidRPr="007F5433">
        <w:rPr>
          <w:sz w:val="20"/>
        </w:rPr>
        <w:t>ИС «ГИГТЕСТ»</w:t>
      </w:r>
      <w:r w:rsidR="00EC31C5" w:rsidRPr="007F5433">
        <w:rPr>
          <w:sz w:val="20"/>
        </w:rPr>
        <w:t>.</w:t>
      </w:r>
    </w:p>
    <w:p w14:paraId="0C98254A" w14:textId="385DDFE1" w:rsidR="00EC31C5" w:rsidRPr="007F5433" w:rsidRDefault="00EC31C5" w:rsidP="004E61C0">
      <w:pPr>
        <w:pStyle w:val="a7"/>
        <w:numPr>
          <w:ilvl w:val="0"/>
          <w:numId w:val="29"/>
        </w:numPr>
        <w:ind w:left="0" w:firstLine="709"/>
        <w:jc w:val="both"/>
        <w:rPr>
          <w:sz w:val="20"/>
        </w:rPr>
      </w:pPr>
      <w:r w:rsidRPr="007F5433">
        <w:rPr>
          <w:sz w:val="20"/>
        </w:rPr>
        <w:t>Техническое сопровождение, консультации по работе с ИС «</w:t>
      </w:r>
      <w:r w:rsidR="004E61C0" w:rsidRPr="007F5433">
        <w:rPr>
          <w:sz w:val="20"/>
        </w:rPr>
        <w:t>ГИГТЕСТ</w:t>
      </w:r>
      <w:r w:rsidRPr="007F5433">
        <w:rPr>
          <w:sz w:val="20"/>
        </w:rPr>
        <w:t xml:space="preserve">» </w:t>
      </w:r>
      <w:r w:rsidR="004E61C0" w:rsidRPr="007F5433">
        <w:rPr>
          <w:sz w:val="20"/>
        </w:rPr>
        <w:t>осуществляется</w:t>
      </w:r>
      <w:r w:rsidRPr="007F5433">
        <w:rPr>
          <w:sz w:val="20"/>
        </w:rPr>
        <w:t xml:space="preserve"> </w:t>
      </w:r>
      <w:r w:rsidR="004E61C0" w:rsidRPr="007F5433">
        <w:rPr>
          <w:sz w:val="20"/>
        </w:rPr>
        <w:t>Обществом с ограниченной ответственностью «Прикладное программное обеспечение»</w:t>
      </w:r>
      <w:r w:rsidRPr="007F5433">
        <w:rPr>
          <w:sz w:val="20"/>
        </w:rPr>
        <w:t>.</w:t>
      </w:r>
    </w:p>
    <w:p w14:paraId="6940177D" w14:textId="029C493E" w:rsidR="00EC31C5" w:rsidRPr="007F5433" w:rsidRDefault="00FD4CBB" w:rsidP="004E61C0">
      <w:pPr>
        <w:pStyle w:val="15"/>
        <w:shd w:val="clear" w:color="auto" w:fill="FFFFFF"/>
        <w:spacing w:before="0" w:beforeAutospacing="0" w:after="120" w:afterAutospacing="0" w:line="210" w:lineRule="atLeast"/>
        <w:ind w:firstLine="709"/>
        <w:jc w:val="both"/>
        <w:rPr>
          <w:sz w:val="20"/>
          <w:szCs w:val="20"/>
          <w:lang w:eastAsia="ar-SA"/>
        </w:rPr>
      </w:pPr>
      <w:r w:rsidRPr="007F5433">
        <w:rPr>
          <w:sz w:val="20"/>
          <w:szCs w:val="20"/>
          <w:lang w:eastAsia="ar-SA"/>
        </w:rPr>
        <w:t>Т</w:t>
      </w:r>
      <w:r w:rsidR="00EC31C5" w:rsidRPr="007F5433">
        <w:rPr>
          <w:sz w:val="20"/>
          <w:szCs w:val="20"/>
          <w:lang w:eastAsia="ar-SA"/>
        </w:rPr>
        <w:t>елефон</w:t>
      </w:r>
      <w:r w:rsidRPr="007F5433">
        <w:rPr>
          <w:sz w:val="20"/>
          <w:szCs w:val="20"/>
          <w:lang w:eastAsia="ar-SA"/>
        </w:rPr>
        <w:t xml:space="preserve"> технической поддержки</w:t>
      </w:r>
      <w:r w:rsidR="00EC31C5" w:rsidRPr="007F5433">
        <w:rPr>
          <w:sz w:val="20"/>
          <w:szCs w:val="20"/>
          <w:lang w:eastAsia="ar-SA"/>
        </w:rPr>
        <w:t>: 8-800-700-30-60 (по России бесплатно), электронн</w:t>
      </w:r>
      <w:r w:rsidRPr="007F5433">
        <w:rPr>
          <w:sz w:val="20"/>
          <w:szCs w:val="20"/>
          <w:lang w:eastAsia="ar-SA"/>
        </w:rPr>
        <w:t>ая</w:t>
      </w:r>
      <w:r w:rsidR="00EC31C5" w:rsidRPr="007F5433">
        <w:rPr>
          <w:sz w:val="20"/>
          <w:szCs w:val="20"/>
          <w:lang w:eastAsia="ar-SA"/>
        </w:rPr>
        <w:t xml:space="preserve"> почт</w:t>
      </w:r>
      <w:r w:rsidRPr="007F5433">
        <w:rPr>
          <w:sz w:val="20"/>
          <w:szCs w:val="20"/>
          <w:lang w:eastAsia="ar-SA"/>
        </w:rPr>
        <w:t>а</w:t>
      </w:r>
      <w:r w:rsidR="00EC31C5" w:rsidRPr="007F5433">
        <w:rPr>
          <w:sz w:val="20"/>
          <w:szCs w:val="20"/>
          <w:lang w:eastAsia="ar-SA"/>
        </w:rPr>
        <w:t>: info@gigtest.ru</w:t>
      </w:r>
    </w:p>
    <w:p w14:paraId="1EA86E4C" w14:textId="167E8ABA" w:rsidR="001E5BC5" w:rsidRPr="00FB195B" w:rsidRDefault="001E5BC5" w:rsidP="00FB195B">
      <w:pPr>
        <w:pStyle w:val="a7"/>
        <w:tabs>
          <w:tab w:val="left" w:pos="851"/>
          <w:tab w:val="left" w:pos="2977"/>
        </w:tabs>
        <w:ind w:left="720" w:firstLine="0"/>
        <w:jc w:val="left"/>
        <w:rPr>
          <w:sz w:val="20"/>
        </w:rPr>
      </w:pPr>
    </w:p>
    <w:p w14:paraId="59567501" w14:textId="77777777" w:rsidR="001E5BC5" w:rsidRDefault="001E5BC5" w:rsidP="003650A8">
      <w:pPr>
        <w:pStyle w:val="a7"/>
        <w:tabs>
          <w:tab w:val="left" w:pos="851"/>
          <w:tab w:val="left" w:pos="2977"/>
        </w:tabs>
        <w:ind w:firstLine="0"/>
        <w:jc w:val="right"/>
        <w:rPr>
          <w:sz w:val="20"/>
        </w:rPr>
      </w:pPr>
    </w:p>
    <w:sectPr w:rsidR="001E5BC5" w:rsidSect="003650A8">
      <w:headerReference w:type="default" r:id="rId8"/>
      <w:footerReference w:type="even" r:id="rId9"/>
      <w:footerReference w:type="default" r:id="rId10"/>
      <w:pgSz w:w="11906" w:h="16838"/>
      <w:pgMar w:top="238" w:right="567" w:bottom="851" w:left="851" w:header="136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321C" w14:textId="77777777" w:rsidR="00013AE7" w:rsidRDefault="00013AE7">
      <w:r>
        <w:separator/>
      </w:r>
    </w:p>
  </w:endnote>
  <w:endnote w:type="continuationSeparator" w:id="0">
    <w:p w14:paraId="6F46BF87" w14:textId="77777777" w:rsidR="00013AE7" w:rsidRDefault="0001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48A9" w14:textId="77777777" w:rsidR="003228C0" w:rsidRDefault="00DB33FD" w:rsidP="00BA662F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228C0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B564D5F" w14:textId="77777777" w:rsidR="003228C0" w:rsidRDefault="003228C0" w:rsidP="004244F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5678" w14:textId="77777777" w:rsidR="003228C0" w:rsidRPr="00E23358" w:rsidRDefault="00DB33FD" w:rsidP="00BA662F">
    <w:pPr>
      <w:pStyle w:val="ab"/>
      <w:framePr w:wrap="around" w:vAnchor="text" w:hAnchor="margin" w:xAlign="right" w:y="1"/>
      <w:rPr>
        <w:rStyle w:val="a3"/>
        <w:sz w:val="18"/>
        <w:szCs w:val="18"/>
      </w:rPr>
    </w:pPr>
    <w:r w:rsidRPr="00E23358">
      <w:rPr>
        <w:rStyle w:val="a3"/>
        <w:sz w:val="18"/>
        <w:szCs w:val="18"/>
      </w:rPr>
      <w:fldChar w:fldCharType="begin"/>
    </w:r>
    <w:r w:rsidR="003228C0" w:rsidRPr="00E23358">
      <w:rPr>
        <w:rStyle w:val="a3"/>
        <w:sz w:val="18"/>
        <w:szCs w:val="18"/>
      </w:rPr>
      <w:instrText xml:space="preserve">PAGE  </w:instrText>
    </w:r>
    <w:r w:rsidRPr="00E23358">
      <w:rPr>
        <w:rStyle w:val="a3"/>
        <w:sz w:val="18"/>
        <w:szCs w:val="18"/>
      </w:rPr>
      <w:fldChar w:fldCharType="separate"/>
    </w:r>
    <w:r w:rsidR="00E70948">
      <w:rPr>
        <w:rStyle w:val="a3"/>
        <w:noProof/>
        <w:sz w:val="18"/>
        <w:szCs w:val="18"/>
      </w:rPr>
      <w:t>5</w:t>
    </w:r>
    <w:r w:rsidRPr="00E23358">
      <w:rPr>
        <w:rStyle w:val="a3"/>
        <w:sz w:val="18"/>
        <w:szCs w:val="18"/>
      </w:rPr>
      <w:fldChar w:fldCharType="end"/>
    </w:r>
  </w:p>
  <w:p w14:paraId="379AE07B" w14:textId="77777777" w:rsidR="003228C0" w:rsidRDefault="003228C0" w:rsidP="004244F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3A87" w14:textId="77777777" w:rsidR="00013AE7" w:rsidRDefault="00013AE7">
      <w:r>
        <w:separator/>
      </w:r>
    </w:p>
  </w:footnote>
  <w:footnote w:type="continuationSeparator" w:id="0">
    <w:p w14:paraId="1342E07F" w14:textId="77777777" w:rsidR="00013AE7" w:rsidRDefault="0001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AF19" w14:textId="77777777" w:rsidR="003228C0" w:rsidRDefault="003228C0" w:rsidP="008B5F7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8.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03271E61"/>
    <w:multiLevelType w:val="multilevel"/>
    <w:tmpl w:val="CF2A322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4EC09E1"/>
    <w:multiLevelType w:val="multilevel"/>
    <w:tmpl w:val="3B66164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5E024DB"/>
    <w:multiLevelType w:val="hybridMultilevel"/>
    <w:tmpl w:val="5BBC8E8A"/>
    <w:lvl w:ilvl="0" w:tplc="12AA572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F06829"/>
    <w:multiLevelType w:val="multilevel"/>
    <w:tmpl w:val="8FC8637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4"/>
        </w:tabs>
        <w:ind w:left="47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10" w15:restartNumberingAfterBreak="0">
    <w:nsid w:val="0A662369"/>
    <w:multiLevelType w:val="multilevel"/>
    <w:tmpl w:val="0C3E28C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4"/>
        </w:tabs>
        <w:ind w:left="47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11" w15:restartNumberingAfterBreak="0">
    <w:nsid w:val="0E1743C7"/>
    <w:multiLevelType w:val="multilevel"/>
    <w:tmpl w:val="E836DEAC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7CD5207"/>
    <w:multiLevelType w:val="multilevel"/>
    <w:tmpl w:val="2D348A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DAD240E"/>
    <w:multiLevelType w:val="multilevel"/>
    <w:tmpl w:val="F0A825E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74"/>
        </w:tabs>
        <w:ind w:left="47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14" w15:restartNumberingAfterBreak="0">
    <w:nsid w:val="241A4353"/>
    <w:multiLevelType w:val="multilevel"/>
    <w:tmpl w:val="CF2A3222"/>
    <w:name w:val="WW8Num5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CF44F38"/>
    <w:multiLevelType w:val="multilevel"/>
    <w:tmpl w:val="A712CF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B55F03"/>
    <w:multiLevelType w:val="multilevel"/>
    <w:tmpl w:val="6D167E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1430993"/>
    <w:multiLevelType w:val="hybridMultilevel"/>
    <w:tmpl w:val="4376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75E8F"/>
    <w:multiLevelType w:val="hybridMultilevel"/>
    <w:tmpl w:val="274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417DC"/>
    <w:multiLevelType w:val="multilevel"/>
    <w:tmpl w:val="0C3E28C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4"/>
        </w:tabs>
        <w:ind w:left="47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20" w15:restartNumberingAfterBreak="0">
    <w:nsid w:val="343A4732"/>
    <w:multiLevelType w:val="multilevel"/>
    <w:tmpl w:val="6D167E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13A1E0C"/>
    <w:multiLevelType w:val="hybridMultilevel"/>
    <w:tmpl w:val="4376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3B452D"/>
    <w:multiLevelType w:val="hybridMultilevel"/>
    <w:tmpl w:val="274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708E8"/>
    <w:multiLevelType w:val="multilevel"/>
    <w:tmpl w:val="3B8CE8F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52E42BCE"/>
    <w:multiLevelType w:val="multilevel"/>
    <w:tmpl w:val="C6DEEC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3176A82"/>
    <w:multiLevelType w:val="multilevel"/>
    <w:tmpl w:val="3B66164E"/>
    <w:name w:val="WW8Num52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870C56"/>
    <w:multiLevelType w:val="hybridMultilevel"/>
    <w:tmpl w:val="7180C64C"/>
    <w:lvl w:ilvl="0" w:tplc="E03CE8C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E5451"/>
    <w:multiLevelType w:val="multilevel"/>
    <w:tmpl w:val="DB5042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2F470EF"/>
    <w:multiLevelType w:val="multilevel"/>
    <w:tmpl w:val="9A647A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2E6771"/>
    <w:multiLevelType w:val="multilevel"/>
    <w:tmpl w:val="0D387A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7123953"/>
    <w:multiLevelType w:val="hybridMultilevel"/>
    <w:tmpl w:val="AF828A30"/>
    <w:lvl w:ilvl="0" w:tplc="9A309C74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5BE9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C7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0CC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C9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65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C1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6A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4C9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BD5F28"/>
    <w:multiLevelType w:val="multilevel"/>
    <w:tmpl w:val="BAB0805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4"/>
        </w:tabs>
        <w:ind w:left="47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num w:numId="1" w16cid:durableId="1082872021">
    <w:abstractNumId w:val="0"/>
  </w:num>
  <w:num w:numId="2" w16cid:durableId="117530300">
    <w:abstractNumId w:val="1"/>
  </w:num>
  <w:num w:numId="3" w16cid:durableId="1253661304">
    <w:abstractNumId w:val="2"/>
  </w:num>
  <w:num w:numId="4" w16cid:durableId="405736297">
    <w:abstractNumId w:val="14"/>
  </w:num>
  <w:num w:numId="5" w16cid:durableId="907618859">
    <w:abstractNumId w:val="3"/>
  </w:num>
  <w:num w:numId="6" w16cid:durableId="1534877749">
    <w:abstractNumId w:val="4"/>
  </w:num>
  <w:num w:numId="7" w16cid:durableId="1370645048">
    <w:abstractNumId w:val="30"/>
  </w:num>
  <w:num w:numId="8" w16cid:durableId="1500921842">
    <w:abstractNumId w:val="15"/>
  </w:num>
  <w:num w:numId="9" w16cid:durableId="1745835446">
    <w:abstractNumId w:val="28"/>
  </w:num>
  <w:num w:numId="10" w16cid:durableId="1777946495">
    <w:abstractNumId w:val="9"/>
  </w:num>
  <w:num w:numId="11" w16cid:durableId="1248002846">
    <w:abstractNumId w:val="31"/>
  </w:num>
  <w:num w:numId="12" w16cid:durableId="722874889">
    <w:abstractNumId w:val="5"/>
  </w:num>
  <w:num w:numId="13" w16cid:durableId="290673700">
    <w:abstractNumId w:val="27"/>
  </w:num>
  <w:num w:numId="14" w16cid:durableId="748774482">
    <w:abstractNumId w:val="19"/>
  </w:num>
  <w:num w:numId="15" w16cid:durableId="1597782721">
    <w:abstractNumId w:val="25"/>
  </w:num>
  <w:num w:numId="16" w16cid:durableId="667758232">
    <w:abstractNumId w:val="6"/>
  </w:num>
  <w:num w:numId="17" w16cid:durableId="1246577054">
    <w:abstractNumId w:val="11"/>
  </w:num>
  <w:num w:numId="18" w16cid:durableId="698971576">
    <w:abstractNumId w:val="7"/>
  </w:num>
  <w:num w:numId="19" w16cid:durableId="1716268284">
    <w:abstractNumId w:val="16"/>
  </w:num>
  <w:num w:numId="20" w16cid:durableId="1603758200">
    <w:abstractNumId w:val="24"/>
  </w:num>
  <w:num w:numId="21" w16cid:durableId="585190715">
    <w:abstractNumId w:val="10"/>
  </w:num>
  <w:num w:numId="22" w16cid:durableId="991298537">
    <w:abstractNumId w:val="13"/>
  </w:num>
  <w:num w:numId="23" w16cid:durableId="610354887">
    <w:abstractNumId w:val="21"/>
  </w:num>
  <w:num w:numId="24" w16cid:durableId="429668327">
    <w:abstractNumId w:val="17"/>
  </w:num>
  <w:num w:numId="25" w16cid:durableId="66345623">
    <w:abstractNumId w:val="29"/>
  </w:num>
  <w:num w:numId="26" w16cid:durableId="1115904287">
    <w:abstractNumId w:val="12"/>
  </w:num>
  <w:num w:numId="27" w16cid:durableId="535460109">
    <w:abstractNumId w:val="18"/>
  </w:num>
  <w:num w:numId="28" w16cid:durableId="2113429428">
    <w:abstractNumId w:val="26"/>
  </w:num>
  <w:num w:numId="29" w16cid:durableId="2120222747">
    <w:abstractNumId w:val="22"/>
  </w:num>
  <w:num w:numId="30" w16cid:durableId="1530683483">
    <w:abstractNumId w:val="8"/>
  </w:num>
  <w:num w:numId="31" w16cid:durableId="507447467">
    <w:abstractNumId w:val="20"/>
  </w:num>
  <w:num w:numId="32" w16cid:durableId="6445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7A"/>
    <w:rsid w:val="00003380"/>
    <w:rsid w:val="00007CA7"/>
    <w:rsid w:val="00013AE7"/>
    <w:rsid w:val="00032584"/>
    <w:rsid w:val="00033A6E"/>
    <w:rsid w:val="000372A0"/>
    <w:rsid w:val="00041703"/>
    <w:rsid w:val="00043EC4"/>
    <w:rsid w:val="00045F89"/>
    <w:rsid w:val="00051B71"/>
    <w:rsid w:val="00052253"/>
    <w:rsid w:val="00062107"/>
    <w:rsid w:val="000652EC"/>
    <w:rsid w:val="000733A9"/>
    <w:rsid w:val="00082198"/>
    <w:rsid w:val="0008617E"/>
    <w:rsid w:val="000868A8"/>
    <w:rsid w:val="00094194"/>
    <w:rsid w:val="00097833"/>
    <w:rsid w:val="000C7FF9"/>
    <w:rsid w:val="000D2551"/>
    <w:rsid w:val="000D269F"/>
    <w:rsid w:val="000F316E"/>
    <w:rsid w:val="00105027"/>
    <w:rsid w:val="00105C4A"/>
    <w:rsid w:val="00106294"/>
    <w:rsid w:val="0011096C"/>
    <w:rsid w:val="0012072E"/>
    <w:rsid w:val="001319FE"/>
    <w:rsid w:val="00134BC8"/>
    <w:rsid w:val="00137FEA"/>
    <w:rsid w:val="00153090"/>
    <w:rsid w:val="00154AED"/>
    <w:rsid w:val="00155053"/>
    <w:rsid w:val="0015506A"/>
    <w:rsid w:val="00155A94"/>
    <w:rsid w:val="00172F97"/>
    <w:rsid w:val="00186D93"/>
    <w:rsid w:val="001A1FA5"/>
    <w:rsid w:val="001B40EA"/>
    <w:rsid w:val="001C27F7"/>
    <w:rsid w:val="001C3B1F"/>
    <w:rsid w:val="001E5BC5"/>
    <w:rsid w:val="0021259E"/>
    <w:rsid w:val="00213E0B"/>
    <w:rsid w:val="00214A66"/>
    <w:rsid w:val="00216661"/>
    <w:rsid w:val="00221D6E"/>
    <w:rsid w:val="002244F6"/>
    <w:rsid w:val="002248E3"/>
    <w:rsid w:val="00231989"/>
    <w:rsid w:val="0023284C"/>
    <w:rsid w:val="00241EB5"/>
    <w:rsid w:val="00245E5D"/>
    <w:rsid w:val="00256C0F"/>
    <w:rsid w:val="0026457E"/>
    <w:rsid w:val="00281683"/>
    <w:rsid w:val="00285553"/>
    <w:rsid w:val="002B33D2"/>
    <w:rsid w:val="002B6011"/>
    <w:rsid w:val="002C1FE6"/>
    <w:rsid w:val="002C6B55"/>
    <w:rsid w:val="002D136F"/>
    <w:rsid w:val="002D3F85"/>
    <w:rsid w:val="002F3052"/>
    <w:rsid w:val="002F3509"/>
    <w:rsid w:val="00310013"/>
    <w:rsid w:val="00310BE8"/>
    <w:rsid w:val="003110DA"/>
    <w:rsid w:val="003228C0"/>
    <w:rsid w:val="00333AC9"/>
    <w:rsid w:val="00335920"/>
    <w:rsid w:val="0034077E"/>
    <w:rsid w:val="00342ED4"/>
    <w:rsid w:val="00345455"/>
    <w:rsid w:val="00364529"/>
    <w:rsid w:val="003650A8"/>
    <w:rsid w:val="003676B7"/>
    <w:rsid w:val="00371101"/>
    <w:rsid w:val="00382ACF"/>
    <w:rsid w:val="00387248"/>
    <w:rsid w:val="003910D1"/>
    <w:rsid w:val="00396751"/>
    <w:rsid w:val="00396CB6"/>
    <w:rsid w:val="0039700D"/>
    <w:rsid w:val="003A719A"/>
    <w:rsid w:val="003B2A88"/>
    <w:rsid w:val="003B5B17"/>
    <w:rsid w:val="003C252F"/>
    <w:rsid w:val="003C4D29"/>
    <w:rsid w:val="003D1512"/>
    <w:rsid w:val="003F1453"/>
    <w:rsid w:val="0040461C"/>
    <w:rsid w:val="00421579"/>
    <w:rsid w:val="00421606"/>
    <w:rsid w:val="004244F0"/>
    <w:rsid w:val="00437EEC"/>
    <w:rsid w:val="00444482"/>
    <w:rsid w:val="00472DE4"/>
    <w:rsid w:val="0049772D"/>
    <w:rsid w:val="004A6BF2"/>
    <w:rsid w:val="004C3CF3"/>
    <w:rsid w:val="004D6169"/>
    <w:rsid w:val="004E61C0"/>
    <w:rsid w:val="0052024B"/>
    <w:rsid w:val="0052366A"/>
    <w:rsid w:val="00546159"/>
    <w:rsid w:val="00560A8B"/>
    <w:rsid w:val="00563D60"/>
    <w:rsid w:val="00575E5C"/>
    <w:rsid w:val="00580B13"/>
    <w:rsid w:val="005A0761"/>
    <w:rsid w:val="005A301B"/>
    <w:rsid w:val="005A77E2"/>
    <w:rsid w:val="005B3ACD"/>
    <w:rsid w:val="005C7BB5"/>
    <w:rsid w:val="005E23D0"/>
    <w:rsid w:val="005E5676"/>
    <w:rsid w:val="005F08D9"/>
    <w:rsid w:val="00615A4B"/>
    <w:rsid w:val="00637588"/>
    <w:rsid w:val="006513AE"/>
    <w:rsid w:val="00654972"/>
    <w:rsid w:val="006662BA"/>
    <w:rsid w:val="00666784"/>
    <w:rsid w:val="00676389"/>
    <w:rsid w:val="00680B32"/>
    <w:rsid w:val="00681509"/>
    <w:rsid w:val="00687A2E"/>
    <w:rsid w:val="00691A65"/>
    <w:rsid w:val="00695A53"/>
    <w:rsid w:val="006A1F2D"/>
    <w:rsid w:val="006A6AEB"/>
    <w:rsid w:val="006A7F84"/>
    <w:rsid w:val="006C24BF"/>
    <w:rsid w:val="006C2DCD"/>
    <w:rsid w:val="006D131E"/>
    <w:rsid w:val="006D633A"/>
    <w:rsid w:val="006D7FB1"/>
    <w:rsid w:val="006E1DC9"/>
    <w:rsid w:val="006E44CC"/>
    <w:rsid w:val="007119D1"/>
    <w:rsid w:val="00720793"/>
    <w:rsid w:val="00724C0B"/>
    <w:rsid w:val="00734C61"/>
    <w:rsid w:val="0074441D"/>
    <w:rsid w:val="007552E4"/>
    <w:rsid w:val="00761149"/>
    <w:rsid w:val="00773C3A"/>
    <w:rsid w:val="00796073"/>
    <w:rsid w:val="007A1FB6"/>
    <w:rsid w:val="007A4AFF"/>
    <w:rsid w:val="007B6976"/>
    <w:rsid w:val="007B6BDD"/>
    <w:rsid w:val="007D205A"/>
    <w:rsid w:val="007D22F5"/>
    <w:rsid w:val="007D22F8"/>
    <w:rsid w:val="007E3F05"/>
    <w:rsid w:val="007E67B3"/>
    <w:rsid w:val="007F14E0"/>
    <w:rsid w:val="007F3F1C"/>
    <w:rsid w:val="007F5433"/>
    <w:rsid w:val="007F622C"/>
    <w:rsid w:val="00811787"/>
    <w:rsid w:val="008749AF"/>
    <w:rsid w:val="0088359F"/>
    <w:rsid w:val="008A0B01"/>
    <w:rsid w:val="008B5F7A"/>
    <w:rsid w:val="008B6212"/>
    <w:rsid w:val="008B66A5"/>
    <w:rsid w:val="008D1BA4"/>
    <w:rsid w:val="008E3296"/>
    <w:rsid w:val="008E4C64"/>
    <w:rsid w:val="008F5389"/>
    <w:rsid w:val="008F590E"/>
    <w:rsid w:val="00906417"/>
    <w:rsid w:val="00916641"/>
    <w:rsid w:val="00925C66"/>
    <w:rsid w:val="00927346"/>
    <w:rsid w:val="009309CB"/>
    <w:rsid w:val="009570EE"/>
    <w:rsid w:val="00960941"/>
    <w:rsid w:val="0096396D"/>
    <w:rsid w:val="00963C7D"/>
    <w:rsid w:val="009A15BF"/>
    <w:rsid w:val="009A7033"/>
    <w:rsid w:val="009B0529"/>
    <w:rsid w:val="009D2CBE"/>
    <w:rsid w:val="009D5F93"/>
    <w:rsid w:val="009F39F5"/>
    <w:rsid w:val="00A0078B"/>
    <w:rsid w:val="00A17414"/>
    <w:rsid w:val="00A21623"/>
    <w:rsid w:val="00A2652F"/>
    <w:rsid w:val="00A27E1A"/>
    <w:rsid w:val="00A30ED2"/>
    <w:rsid w:val="00A33F93"/>
    <w:rsid w:val="00A35508"/>
    <w:rsid w:val="00A44D18"/>
    <w:rsid w:val="00A46261"/>
    <w:rsid w:val="00A51AB7"/>
    <w:rsid w:val="00A55B78"/>
    <w:rsid w:val="00A96170"/>
    <w:rsid w:val="00AA4266"/>
    <w:rsid w:val="00AA4A5B"/>
    <w:rsid w:val="00AB2564"/>
    <w:rsid w:val="00AB31FE"/>
    <w:rsid w:val="00AB593C"/>
    <w:rsid w:val="00AB7DAA"/>
    <w:rsid w:val="00AC4048"/>
    <w:rsid w:val="00AF34E4"/>
    <w:rsid w:val="00B511DE"/>
    <w:rsid w:val="00B52790"/>
    <w:rsid w:val="00B56869"/>
    <w:rsid w:val="00B7151D"/>
    <w:rsid w:val="00B7166C"/>
    <w:rsid w:val="00B86FDA"/>
    <w:rsid w:val="00B96090"/>
    <w:rsid w:val="00BA662F"/>
    <w:rsid w:val="00BC372F"/>
    <w:rsid w:val="00BD7DF6"/>
    <w:rsid w:val="00BE0B49"/>
    <w:rsid w:val="00BE1F56"/>
    <w:rsid w:val="00BF1811"/>
    <w:rsid w:val="00BF4098"/>
    <w:rsid w:val="00BF6426"/>
    <w:rsid w:val="00C02AE3"/>
    <w:rsid w:val="00C07E54"/>
    <w:rsid w:val="00C15928"/>
    <w:rsid w:val="00C314B8"/>
    <w:rsid w:val="00C43D30"/>
    <w:rsid w:val="00C53A5B"/>
    <w:rsid w:val="00C63287"/>
    <w:rsid w:val="00C645DF"/>
    <w:rsid w:val="00C650B1"/>
    <w:rsid w:val="00C76A60"/>
    <w:rsid w:val="00C814FD"/>
    <w:rsid w:val="00C826C8"/>
    <w:rsid w:val="00C94DF7"/>
    <w:rsid w:val="00C96D32"/>
    <w:rsid w:val="00C9728B"/>
    <w:rsid w:val="00CA0C14"/>
    <w:rsid w:val="00CC5B85"/>
    <w:rsid w:val="00CE3256"/>
    <w:rsid w:val="00CE3509"/>
    <w:rsid w:val="00CE6F9E"/>
    <w:rsid w:val="00CF21F2"/>
    <w:rsid w:val="00CF6A6F"/>
    <w:rsid w:val="00CF7F3C"/>
    <w:rsid w:val="00D065B1"/>
    <w:rsid w:val="00D13C06"/>
    <w:rsid w:val="00D4335E"/>
    <w:rsid w:val="00D524EC"/>
    <w:rsid w:val="00D55E7D"/>
    <w:rsid w:val="00D6081A"/>
    <w:rsid w:val="00D807B5"/>
    <w:rsid w:val="00D872C9"/>
    <w:rsid w:val="00D964E3"/>
    <w:rsid w:val="00DA1CB8"/>
    <w:rsid w:val="00DB33FD"/>
    <w:rsid w:val="00DB4294"/>
    <w:rsid w:val="00DB78D5"/>
    <w:rsid w:val="00DC4C77"/>
    <w:rsid w:val="00DC54B9"/>
    <w:rsid w:val="00DC6BEC"/>
    <w:rsid w:val="00DD55BE"/>
    <w:rsid w:val="00DF57AA"/>
    <w:rsid w:val="00E161C4"/>
    <w:rsid w:val="00E23358"/>
    <w:rsid w:val="00E45FE8"/>
    <w:rsid w:val="00E500E8"/>
    <w:rsid w:val="00E505D5"/>
    <w:rsid w:val="00E523E8"/>
    <w:rsid w:val="00E5450A"/>
    <w:rsid w:val="00E70948"/>
    <w:rsid w:val="00E74DF3"/>
    <w:rsid w:val="00E80C83"/>
    <w:rsid w:val="00EB294C"/>
    <w:rsid w:val="00EB3DB6"/>
    <w:rsid w:val="00EB7D00"/>
    <w:rsid w:val="00EC2435"/>
    <w:rsid w:val="00EC31C5"/>
    <w:rsid w:val="00EC404A"/>
    <w:rsid w:val="00ED40CA"/>
    <w:rsid w:val="00ED47A6"/>
    <w:rsid w:val="00ED5823"/>
    <w:rsid w:val="00F13CAA"/>
    <w:rsid w:val="00F22BA3"/>
    <w:rsid w:val="00F3548F"/>
    <w:rsid w:val="00F41D27"/>
    <w:rsid w:val="00F471BE"/>
    <w:rsid w:val="00F563B1"/>
    <w:rsid w:val="00F60A32"/>
    <w:rsid w:val="00F64B96"/>
    <w:rsid w:val="00F64DD8"/>
    <w:rsid w:val="00F80215"/>
    <w:rsid w:val="00F826A0"/>
    <w:rsid w:val="00F9077E"/>
    <w:rsid w:val="00FA18B7"/>
    <w:rsid w:val="00FA7D24"/>
    <w:rsid w:val="00FB195B"/>
    <w:rsid w:val="00FB348A"/>
    <w:rsid w:val="00FC440D"/>
    <w:rsid w:val="00FD4CBB"/>
    <w:rsid w:val="00FE0FFB"/>
    <w:rsid w:val="00FE23FE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55BED7"/>
  <w15:docId w15:val="{B145554E-751F-465D-A68B-03312FD6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3F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B33FD"/>
    <w:pPr>
      <w:keepNext/>
      <w:numPr>
        <w:numId w:val="1"/>
      </w:numPr>
      <w:outlineLv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33FD"/>
    <w:rPr>
      <w:rFonts w:ascii="Symbol" w:hAnsi="Symbol"/>
    </w:rPr>
  </w:style>
  <w:style w:type="character" w:customStyle="1" w:styleId="WW8Num2z0">
    <w:name w:val="WW8Num2z0"/>
    <w:rsid w:val="00DB33FD"/>
    <w:rPr>
      <w:rFonts w:ascii="Symbol" w:hAnsi="Symbol"/>
    </w:rPr>
  </w:style>
  <w:style w:type="character" w:customStyle="1" w:styleId="WW8Num3z0">
    <w:name w:val="WW8Num3z0"/>
    <w:rsid w:val="00DB33FD"/>
    <w:rPr>
      <w:rFonts w:ascii="Symbol" w:hAnsi="Symbol"/>
    </w:rPr>
  </w:style>
  <w:style w:type="character" w:customStyle="1" w:styleId="WW8Num4z0">
    <w:name w:val="WW8Num4z0"/>
    <w:rsid w:val="00DB33FD"/>
    <w:rPr>
      <w:rFonts w:ascii="Symbol" w:hAnsi="Symbol"/>
    </w:rPr>
  </w:style>
  <w:style w:type="character" w:customStyle="1" w:styleId="WW8Num5z0">
    <w:name w:val="WW8Num5z0"/>
    <w:rsid w:val="00DB33FD"/>
    <w:rPr>
      <w:rFonts w:ascii="Symbol" w:hAnsi="Symbol"/>
    </w:rPr>
  </w:style>
  <w:style w:type="character" w:customStyle="1" w:styleId="WW8Num8z0">
    <w:name w:val="WW8Num8z0"/>
    <w:rsid w:val="00DB33FD"/>
    <w:rPr>
      <w:rFonts w:ascii="Symbol" w:hAnsi="Symbol"/>
    </w:rPr>
  </w:style>
  <w:style w:type="character" w:customStyle="1" w:styleId="WW8Num9z0">
    <w:name w:val="WW8Num9z0"/>
    <w:rsid w:val="00DB33FD"/>
    <w:rPr>
      <w:rFonts w:ascii="Symbol" w:hAnsi="Symbol"/>
    </w:rPr>
  </w:style>
  <w:style w:type="character" w:customStyle="1" w:styleId="10">
    <w:name w:val="Основной шрифт абзаца1"/>
    <w:rsid w:val="00DB33FD"/>
  </w:style>
  <w:style w:type="character" w:styleId="a3">
    <w:name w:val="page number"/>
    <w:basedOn w:val="10"/>
    <w:rsid w:val="00DB33FD"/>
  </w:style>
  <w:style w:type="paragraph" w:styleId="a4">
    <w:name w:val="Title"/>
    <w:basedOn w:val="a"/>
    <w:next w:val="a5"/>
    <w:rsid w:val="00DB33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DB33FD"/>
    <w:pPr>
      <w:spacing w:after="120"/>
    </w:pPr>
  </w:style>
  <w:style w:type="paragraph" w:styleId="a6">
    <w:name w:val="List"/>
    <w:basedOn w:val="a5"/>
    <w:rsid w:val="00DB33FD"/>
    <w:rPr>
      <w:rFonts w:cs="Mangal"/>
    </w:rPr>
  </w:style>
  <w:style w:type="paragraph" w:customStyle="1" w:styleId="11">
    <w:name w:val="Название1"/>
    <w:basedOn w:val="a"/>
    <w:rsid w:val="00DB33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B33FD"/>
    <w:pPr>
      <w:suppressLineNumbers/>
    </w:pPr>
    <w:rPr>
      <w:rFonts w:cs="Mangal"/>
    </w:rPr>
  </w:style>
  <w:style w:type="paragraph" w:styleId="a7">
    <w:name w:val="Body Text Indent"/>
    <w:basedOn w:val="a"/>
    <w:link w:val="a8"/>
    <w:rsid w:val="00DB33FD"/>
    <w:pPr>
      <w:ind w:firstLine="851"/>
      <w:jc w:val="center"/>
    </w:pPr>
    <w:rPr>
      <w:sz w:val="28"/>
    </w:rPr>
  </w:style>
  <w:style w:type="paragraph" w:styleId="a9">
    <w:name w:val="header"/>
    <w:basedOn w:val="a"/>
    <w:rsid w:val="00DB33FD"/>
    <w:pPr>
      <w:tabs>
        <w:tab w:val="center" w:pos="4153"/>
        <w:tab w:val="right" w:pos="8306"/>
      </w:tabs>
    </w:pPr>
    <w:rPr>
      <w:sz w:val="28"/>
    </w:rPr>
  </w:style>
  <w:style w:type="paragraph" w:customStyle="1" w:styleId="2">
    <w:name w:val="Название2"/>
    <w:basedOn w:val="a"/>
    <w:next w:val="aa"/>
    <w:qFormat/>
    <w:rsid w:val="00DB33FD"/>
    <w:pPr>
      <w:jc w:val="center"/>
    </w:pPr>
    <w:rPr>
      <w:sz w:val="24"/>
    </w:rPr>
  </w:style>
  <w:style w:type="paragraph" w:styleId="aa">
    <w:name w:val="Subtitle"/>
    <w:basedOn w:val="a4"/>
    <w:next w:val="a5"/>
    <w:qFormat/>
    <w:rsid w:val="00DB33FD"/>
    <w:pPr>
      <w:jc w:val="center"/>
    </w:pPr>
    <w:rPr>
      <w:i/>
      <w:iCs/>
    </w:rPr>
  </w:style>
  <w:style w:type="paragraph" w:styleId="ab">
    <w:name w:val="footer"/>
    <w:basedOn w:val="a"/>
    <w:rsid w:val="00DB33FD"/>
    <w:pPr>
      <w:tabs>
        <w:tab w:val="center" w:pos="4153"/>
        <w:tab w:val="right" w:pos="8306"/>
      </w:tabs>
    </w:pPr>
  </w:style>
  <w:style w:type="paragraph" w:customStyle="1" w:styleId="13">
    <w:name w:val="Схема документа1"/>
    <w:basedOn w:val="a"/>
    <w:rsid w:val="00DB33FD"/>
    <w:pPr>
      <w:shd w:val="clear" w:color="auto" w:fill="000080"/>
    </w:pPr>
    <w:rPr>
      <w:rFonts w:ascii="Tahoma" w:hAnsi="Tahoma"/>
    </w:rPr>
  </w:style>
  <w:style w:type="paragraph" w:customStyle="1" w:styleId="ac">
    <w:name w:val="Содержимое таблицы"/>
    <w:basedOn w:val="a"/>
    <w:rsid w:val="00DB33FD"/>
    <w:pPr>
      <w:suppressLineNumbers/>
    </w:pPr>
  </w:style>
  <w:style w:type="paragraph" w:customStyle="1" w:styleId="ad">
    <w:name w:val="Заголовок таблицы"/>
    <w:basedOn w:val="ac"/>
    <w:rsid w:val="00DB33FD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DB33FD"/>
  </w:style>
  <w:style w:type="character" w:styleId="af">
    <w:name w:val="Hyperlink"/>
    <w:uiPriority w:val="99"/>
    <w:rsid w:val="00F22BA3"/>
    <w:rPr>
      <w:color w:val="0000FF"/>
      <w:u w:val="single"/>
    </w:rPr>
  </w:style>
  <w:style w:type="table" w:styleId="af0">
    <w:name w:val="Table Grid"/>
    <w:basedOn w:val="a1"/>
    <w:rsid w:val="00F22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09419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ParagraphFontParaCharChar">
    <w:name w:val="Default Paragraph Font Para Char Char Знак"/>
    <w:basedOn w:val="a"/>
    <w:rsid w:val="00A96170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EB3D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B3DB6"/>
    <w:rPr>
      <w:rFonts w:ascii="Tahoma" w:hAnsi="Tahoma" w:cs="Tahoma"/>
      <w:sz w:val="16"/>
      <w:szCs w:val="16"/>
      <w:lang w:eastAsia="ar-SA"/>
    </w:rPr>
  </w:style>
  <w:style w:type="character" w:customStyle="1" w:styleId="a8">
    <w:name w:val="Основной текст с отступом Знак"/>
    <w:link w:val="a7"/>
    <w:rsid w:val="0052366A"/>
    <w:rPr>
      <w:sz w:val="28"/>
      <w:lang w:eastAsia="ar-SA"/>
    </w:rPr>
  </w:style>
  <w:style w:type="character" w:styleId="af3">
    <w:name w:val="Unresolved Mention"/>
    <w:basedOn w:val="a0"/>
    <w:uiPriority w:val="99"/>
    <w:semiHidden/>
    <w:unhideWhenUsed/>
    <w:rsid w:val="00C645DF"/>
    <w:rPr>
      <w:color w:val="605E5C"/>
      <w:shd w:val="clear" w:color="auto" w:fill="E1DFDD"/>
    </w:rPr>
  </w:style>
  <w:style w:type="paragraph" w:customStyle="1" w:styleId="15">
    <w:name w:val="Название объекта1"/>
    <w:basedOn w:val="a"/>
    <w:rsid w:val="00EC3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7207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4;&#1086;&#1075;&#1086;&#1074;&#1086;&#1088;-%20&#1051;&#1072;&#1073;.%20&#1080;&#1089;&#1089;&#1083;&#1077;&#1076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63E0-240E-460D-AD61-8A5609F5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Договор- Лаб. исследования.dot</Template>
  <TotalTime>9</TotalTime>
  <Pages>1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</vt:lpstr>
    </vt:vector>
  </TitlesOfParts>
  <Company>Hewlett-Packard Company</Company>
  <LinksUpToDate>false</LinksUpToDate>
  <CharactersWithSpaces>14392</CharactersWithSpaces>
  <SharedDoc>false</SharedDoc>
  <HLinks>
    <vt:vector size="12" baseType="variant">
      <vt:variant>
        <vt:i4>1179769</vt:i4>
      </vt:variant>
      <vt:variant>
        <vt:i4>3</vt:i4>
      </vt:variant>
      <vt:variant>
        <vt:i4>0</vt:i4>
      </vt:variant>
      <vt:variant>
        <vt:i4>5</vt:i4>
      </vt:variant>
      <vt:variant>
        <vt:lpwstr>mailto:fmba-gcge@mail.ru</vt:lpwstr>
      </vt:variant>
      <vt:variant>
        <vt:lpwstr/>
      </vt:variant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mailto:fmba-goszakupki@mail.ru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</dc:title>
  <dc:creator>плановый</dc:creator>
  <cp:lastModifiedBy>Рыбцова А.А.</cp:lastModifiedBy>
  <cp:revision>5</cp:revision>
  <cp:lastPrinted>2025-11-27T08:27:00Z</cp:lastPrinted>
  <dcterms:created xsi:type="dcterms:W3CDTF">2025-12-09T11:36:00Z</dcterms:created>
  <dcterms:modified xsi:type="dcterms:W3CDTF">2025-12-09T11:47:00Z</dcterms:modified>
</cp:coreProperties>
</file>